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159" w:afterLines="50" w:line="240" w:lineRule="auto"/>
        <w:rPr>
          <w:rFonts w:hint="eastAsia" w:ascii="宋体" w:hAnsi="宋体" w:eastAsia="黑体" w:cs="黑体"/>
          <w:kern w:val="0"/>
          <w:sz w:val="32"/>
          <w:szCs w:val="32"/>
          <w:lang w:eastAsia="zh-CN"/>
        </w:rPr>
      </w:pPr>
      <w:r>
        <w:rPr>
          <w:rFonts w:hint="eastAsia" w:ascii="宋体" w:hAnsi="宋体" w:eastAsia="黑体" w:cs="黑体"/>
          <w:kern w:val="0"/>
          <w:sz w:val="32"/>
          <w:szCs w:val="32"/>
        </w:rPr>
        <w:t>附件</w:t>
      </w:r>
      <w:r>
        <w:rPr>
          <w:rFonts w:hint="eastAsia" w:ascii="宋体" w:hAnsi="宋体" w:eastAsia="黑体" w:cs="黑体"/>
          <w:kern w:val="0"/>
          <w:sz w:val="32"/>
          <w:szCs w:val="32"/>
          <w:lang w:val="en-US" w:eastAsia="zh-CN"/>
        </w:rPr>
        <w:t>6</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90" w:type="dxa"/>
            <w:noWrap w:val="0"/>
            <w:vAlign w:val="center"/>
          </w:tcPr>
          <w:p>
            <w:pPr>
              <w:adjustRightInd w:val="0"/>
              <w:snapToGrid w:val="0"/>
              <w:spacing w:beforeLines="0" w:afterLines="0" w:line="240" w:lineRule="auto"/>
              <w:jc w:val="center"/>
              <w:rPr>
                <w:rFonts w:hint="eastAsia" w:ascii="宋体" w:hAnsi="宋体" w:eastAsia="黑体" w:cs="黑体"/>
                <w:kern w:val="0"/>
                <w:sz w:val="30"/>
                <w:szCs w:val="30"/>
              </w:rPr>
            </w:pPr>
            <w:r>
              <w:rPr>
                <w:rFonts w:hint="eastAsia" w:ascii="宋体" w:hAnsi="宋体" w:eastAsia="黑体" w:cs="黑体"/>
                <w:kern w:val="0"/>
                <w:sz w:val="30"/>
                <w:szCs w:val="30"/>
              </w:rPr>
              <w:t>年  度</w:t>
            </w:r>
          </w:p>
        </w:tc>
        <w:tc>
          <w:tcPr>
            <w:tcW w:w="1190" w:type="dxa"/>
            <w:noWrap w:val="0"/>
            <w:vAlign w:val="center"/>
          </w:tcPr>
          <w:p>
            <w:pPr>
              <w:adjustRightInd w:val="0"/>
              <w:snapToGrid w:val="0"/>
              <w:spacing w:beforeLines="0" w:afterLines="0" w:line="240" w:lineRule="auto"/>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90" w:type="dxa"/>
            <w:noWrap w:val="0"/>
            <w:vAlign w:val="center"/>
          </w:tcPr>
          <w:p>
            <w:pPr>
              <w:adjustRightInd w:val="0"/>
              <w:snapToGrid w:val="0"/>
              <w:spacing w:beforeLines="0" w:afterLines="0" w:line="240" w:lineRule="auto"/>
              <w:jc w:val="center"/>
              <w:rPr>
                <w:rFonts w:hint="eastAsia" w:ascii="宋体" w:hAnsi="宋体" w:eastAsia="黑体" w:cs="黑体"/>
                <w:kern w:val="0"/>
                <w:sz w:val="30"/>
                <w:szCs w:val="30"/>
              </w:rPr>
            </w:pPr>
            <w:r>
              <w:rPr>
                <w:rFonts w:hint="eastAsia" w:ascii="宋体" w:hAnsi="宋体" w:eastAsia="黑体" w:cs="黑体"/>
                <w:kern w:val="0"/>
                <w:sz w:val="30"/>
                <w:szCs w:val="30"/>
              </w:rPr>
              <w:t>编  号</w:t>
            </w:r>
          </w:p>
        </w:tc>
        <w:tc>
          <w:tcPr>
            <w:tcW w:w="1190" w:type="dxa"/>
            <w:noWrap w:val="0"/>
            <w:vAlign w:val="center"/>
          </w:tcPr>
          <w:p>
            <w:pPr>
              <w:adjustRightInd w:val="0"/>
              <w:snapToGrid w:val="0"/>
              <w:spacing w:beforeLines="0" w:afterLines="0" w:line="240" w:lineRule="auto"/>
              <w:jc w:val="center"/>
              <w:rPr>
                <w:rFonts w:ascii="宋体" w:hAnsi="宋体"/>
                <w:kern w:val="0"/>
                <w:sz w:val="30"/>
                <w:szCs w:val="30"/>
              </w:rPr>
            </w:pPr>
          </w:p>
        </w:tc>
      </w:tr>
    </w:tbl>
    <w:p>
      <w:pPr>
        <w:adjustRightInd w:val="0"/>
        <w:snapToGrid w:val="0"/>
        <w:spacing w:beforeLines="0" w:afterLines="0" w:line="240" w:lineRule="auto"/>
        <w:rPr>
          <w:rFonts w:ascii="宋体" w:hAnsi="宋体"/>
          <w:b/>
          <w:bCs/>
          <w:kern w:val="0"/>
          <w:sz w:val="72"/>
          <w:szCs w:val="56"/>
        </w:rPr>
      </w:pPr>
    </w:p>
    <w:p>
      <w:pPr>
        <w:adjustRightInd w:val="0"/>
        <w:snapToGrid w:val="0"/>
        <w:spacing w:beforeLines="0" w:afterLines="0" w:line="240" w:lineRule="auto"/>
        <w:jc w:val="center"/>
        <w:rPr>
          <w:rFonts w:hint="eastAsia" w:ascii="宋体" w:hAnsi="宋体" w:eastAsia="方正小标宋_GBK" w:cs="方正小标宋_GBK"/>
          <w:b w:val="0"/>
          <w:bCs w:val="0"/>
          <w:kern w:val="0"/>
          <w:sz w:val="72"/>
          <w:szCs w:val="72"/>
        </w:rPr>
      </w:pPr>
      <w:r>
        <w:rPr>
          <w:rFonts w:hint="eastAsia" w:ascii="宋体" w:hAnsi="宋体" w:eastAsia="方正小标宋_GBK" w:cs="方正小标宋_GBK"/>
          <w:b w:val="0"/>
          <w:bCs w:val="0"/>
          <w:kern w:val="0"/>
          <w:sz w:val="72"/>
          <w:szCs w:val="72"/>
        </w:rPr>
        <w:t>委托项目</w:t>
      </w:r>
      <w:r>
        <w:rPr>
          <w:rFonts w:hint="eastAsia" w:ascii="宋体" w:hAnsi="宋体" w:eastAsia="方正小标宋_GBK" w:cs="方正小标宋_GBK"/>
          <w:b w:val="0"/>
          <w:bCs w:val="0"/>
          <w:kern w:val="0"/>
          <w:sz w:val="72"/>
          <w:szCs w:val="72"/>
          <w:lang w:eastAsia="zh-CN"/>
        </w:rPr>
        <w:t>申报</w:t>
      </w:r>
      <w:r>
        <w:rPr>
          <w:rFonts w:hint="eastAsia" w:ascii="宋体" w:hAnsi="宋体" w:eastAsia="方正小标宋_GBK" w:cs="方正小标宋_GBK"/>
          <w:b w:val="0"/>
          <w:bCs w:val="0"/>
          <w:kern w:val="0"/>
          <w:sz w:val="72"/>
          <w:szCs w:val="72"/>
        </w:rPr>
        <w:t>书</w:t>
      </w:r>
    </w:p>
    <w:p>
      <w:pPr>
        <w:adjustRightInd w:val="0"/>
        <w:snapToGrid w:val="0"/>
        <w:spacing w:beforeLines="0" w:afterLines="0" w:line="240" w:lineRule="auto"/>
        <w:rPr>
          <w:rFonts w:ascii="宋体" w:hAnsi="宋体"/>
          <w:kern w:val="0"/>
        </w:rPr>
      </w:pPr>
    </w:p>
    <w:p>
      <w:pPr>
        <w:adjustRightInd w:val="0"/>
        <w:snapToGrid w:val="0"/>
        <w:spacing w:beforeLines="0" w:afterLines="0" w:line="240" w:lineRule="auto"/>
        <w:rPr>
          <w:rFonts w:ascii="宋体" w:hAnsi="宋体"/>
          <w:kern w:val="0"/>
          <w:sz w:val="36"/>
          <w:szCs w:val="32"/>
        </w:rPr>
      </w:pPr>
    </w:p>
    <w:p>
      <w:pPr>
        <w:adjustRightInd w:val="0"/>
        <w:snapToGrid w:val="0"/>
        <w:spacing w:beforeLines="0" w:afterLines="0" w:line="240" w:lineRule="auto"/>
        <w:rPr>
          <w:rFonts w:ascii="宋体" w:hAnsi="宋体"/>
          <w:kern w:val="0"/>
          <w:sz w:val="36"/>
          <w:szCs w:val="32"/>
        </w:rPr>
      </w:pPr>
    </w:p>
    <w:p>
      <w:pPr>
        <w:adjustRightInd w:val="0"/>
        <w:snapToGrid w:val="0"/>
        <w:spacing w:beforeLines="0" w:afterLines="0" w:line="240" w:lineRule="auto"/>
        <w:rPr>
          <w:rFonts w:ascii="宋体" w:hAnsi="宋体"/>
          <w:kern w:val="0"/>
          <w:sz w:val="36"/>
          <w:szCs w:val="32"/>
        </w:rPr>
      </w:pPr>
    </w:p>
    <w:p>
      <w:pPr>
        <w:adjustRightInd w:val="0"/>
        <w:snapToGrid w:val="0"/>
        <w:spacing w:beforeLines="0" w:afterLines="0" w:line="640" w:lineRule="exact"/>
        <w:rPr>
          <w:rFonts w:hint="eastAsia" w:ascii="宋体" w:hAnsi="宋体"/>
          <w:kern w:val="0"/>
          <w:sz w:val="36"/>
          <w:szCs w:val="32"/>
        </w:rPr>
      </w:pPr>
      <w:r>
        <w:rPr>
          <w:rFonts w:hint="eastAsia" w:ascii="宋体" w:hAnsi="宋体"/>
          <w:kern w:val="0"/>
          <w:sz w:val="36"/>
          <w:szCs w:val="32"/>
        </w:rPr>
        <w:t xml:space="preserve">项  目  名  称  </w:t>
      </w:r>
      <w:r>
        <w:rPr>
          <w:rFonts w:hint="eastAsia" w:ascii="宋体" w:hAnsi="宋体"/>
          <w:kern w:val="0"/>
          <w:sz w:val="36"/>
          <w:szCs w:val="32"/>
          <w:u w:val="single"/>
        </w:rPr>
        <w:t xml:space="preserve">                                </w:t>
      </w:r>
    </w:p>
    <w:p>
      <w:pPr>
        <w:adjustRightInd w:val="0"/>
        <w:snapToGrid w:val="0"/>
        <w:spacing w:beforeLines="0" w:afterLines="0" w:line="640" w:lineRule="exact"/>
        <w:rPr>
          <w:rFonts w:hint="eastAsia" w:ascii="宋体" w:hAnsi="宋体"/>
          <w:kern w:val="0"/>
          <w:sz w:val="36"/>
          <w:szCs w:val="32"/>
        </w:rPr>
      </w:pPr>
      <w:r>
        <w:rPr>
          <w:rFonts w:hint="eastAsia" w:ascii="宋体" w:hAnsi="宋体"/>
          <w:kern w:val="0"/>
          <w:sz w:val="36"/>
          <w:szCs w:val="32"/>
        </w:rPr>
        <w:t xml:space="preserve">项 目 负 责 人  </w:t>
      </w:r>
      <w:r>
        <w:rPr>
          <w:rFonts w:hint="eastAsia" w:ascii="宋体" w:hAnsi="宋体"/>
          <w:kern w:val="0"/>
          <w:sz w:val="36"/>
          <w:szCs w:val="32"/>
          <w:u w:val="single"/>
        </w:rPr>
        <w:t xml:space="preserve">                                </w:t>
      </w:r>
    </w:p>
    <w:p>
      <w:pPr>
        <w:adjustRightInd w:val="0"/>
        <w:snapToGrid w:val="0"/>
        <w:spacing w:beforeLines="0" w:afterLines="0" w:line="640" w:lineRule="exact"/>
        <w:rPr>
          <w:rFonts w:hint="eastAsia" w:ascii="宋体" w:hAnsi="宋体"/>
          <w:kern w:val="0"/>
          <w:sz w:val="36"/>
          <w:szCs w:val="32"/>
        </w:rPr>
      </w:pPr>
      <w:r>
        <w:rPr>
          <w:rFonts w:hint="eastAsia" w:ascii="宋体" w:hAnsi="宋体"/>
          <w:kern w:val="0"/>
          <w:sz w:val="36"/>
          <w:szCs w:val="32"/>
        </w:rPr>
        <w:t xml:space="preserve">负责人所在单位  </w:t>
      </w:r>
      <w:r>
        <w:rPr>
          <w:rFonts w:hint="eastAsia" w:ascii="宋体" w:hAnsi="宋体"/>
          <w:kern w:val="0"/>
          <w:sz w:val="36"/>
          <w:szCs w:val="32"/>
          <w:u w:val="single"/>
        </w:rPr>
        <w:t xml:space="preserve">              （公章）           </w:t>
      </w:r>
    </w:p>
    <w:p>
      <w:pPr>
        <w:adjustRightInd w:val="0"/>
        <w:snapToGrid w:val="0"/>
        <w:spacing w:beforeLines="0" w:afterLines="0" w:line="640" w:lineRule="exact"/>
        <w:rPr>
          <w:rFonts w:hint="eastAsia" w:ascii="宋体" w:hAnsi="宋体"/>
          <w:kern w:val="0"/>
          <w:sz w:val="36"/>
          <w:szCs w:val="32"/>
        </w:rPr>
      </w:pPr>
      <w:r>
        <w:rPr>
          <w:rFonts w:hint="eastAsia" w:ascii="宋体" w:hAnsi="宋体"/>
          <w:kern w:val="0"/>
          <w:sz w:val="36"/>
          <w:szCs w:val="32"/>
        </w:rPr>
        <w:t xml:space="preserve">填  表  日  期  </w:t>
      </w:r>
      <w:r>
        <w:rPr>
          <w:rFonts w:hint="eastAsia" w:ascii="宋体" w:hAnsi="宋体"/>
          <w:kern w:val="0"/>
          <w:sz w:val="36"/>
          <w:szCs w:val="32"/>
          <w:u w:val="single"/>
        </w:rPr>
        <w:t xml:space="preserve">                                 </w:t>
      </w:r>
    </w:p>
    <w:p>
      <w:pPr>
        <w:adjustRightInd w:val="0"/>
        <w:snapToGrid w:val="0"/>
        <w:spacing w:beforeLines="0" w:afterLines="0" w:line="240" w:lineRule="auto"/>
        <w:rPr>
          <w:rFonts w:hint="eastAsia" w:ascii="宋体" w:hAnsi="宋体"/>
          <w:kern w:val="0"/>
          <w:sz w:val="36"/>
          <w:szCs w:val="32"/>
        </w:rPr>
      </w:pPr>
    </w:p>
    <w:p>
      <w:pPr>
        <w:adjustRightInd w:val="0"/>
        <w:snapToGrid w:val="0"/>
        <w:spacing w:beforeLines="0" w:afterLines="0" w:line="240" w:lineRule="auto"/>
        <w:jc w:val="center"/>
        <w:rPr>
          <w:rFonts w:hint="eastAsia" w:ascii="宋体" w:hAnsi="宋体" w:eastAsia="楷体" w:cs="楷体"/>
          <w:kern w:val="0"/>
          <w:sz w:val="36"/>
          <w:szCs w:val="32"/>
        </w:rPr>
      </w:pPr>
    </w:p>
    <w:p>
      <w:pPr>
        <w:adjustRightInd w:val="0"/>
        <w:snapToGrid w:val="0"/>
        <w:spacing w:beforeLines="0" w:afterLines="0" w:line="240" w:lineRule="auto"/>
        <w:jc w:val="center"/>
        <w:rPr>
          <w:rFonts w:hint="eastAsia" w:ascii="宋体" w:hAnsi="宋体" w:eastAsia="楷体" w:cs="楷体"/>
          <w:kern w:val="0"/>
          <w:sz w:val="36"/>
          <w:szCs w:val="32"/>
        </w:rPr>
      </w:pPr>
    </w:p>
    <w:p>
      <w:pPr>
        <w:adjustRightInd w:val="0"/>
        <w:snapToGrid w:val="0"/>
        <w:spacing w:beforeLines="0" w:afterLines="0" w:line="240" w:lineRule="auto"/>
        <w:jc w:val="center"/>
        <w:rPr>
          <w:rFonts w:hint="eastAsia" w:ascii="宋体" w:hAnsi="宋体" w:eastAsia="楷体" w:cs="楷体"/>
          <w:kern w:val="0"/>
          <w:sz w:val="36"/>
          <w:szCs w:val="32"/>
        </w:rPr>
      </w:pPr>
    </w:p>
    <w:p>
      <w:pPr>
        <w:adjustRightInd w:val="0"/>
        <w:snapToGrid w:val="0"/>
        <w:spacing w:beforeLines="0" w:afterLines="0" w:line="240" w:lineRule="auto"/>
        <w:jc w:val="center"/>
        <w:rPr>
          <w:rFonts w:hint="eastAsia" w:ascii="宋体" w:hAnsi="宋体" w:eastAsia="楷体" w:cs="楷体"/>
          <w:kern w:val="0"/>
          <w:sz w:val="36"/>
          <w:szCs w:val="32"/>
        </w:rPr>
      </w:pPr>
    </w:p>
    <w:p>
      <w:pPr>
        <w:adjustRightInd w:val="0"/>
        <w:snapToGrid w:val="0"/>
        <w:spacing w:beforeLines="0" w:afterLines="0" w:line="240" w:lineRule="auto"/>
        <w:jc w:val="center"/>
        <w:rPr>
          <w:rFonts w:hint="eastAsia" w:ascii="宋体" w:hAnsi="宋体" w:eastAsia="楷体" w:cs="楷体"/>
          <w:kern w:val="0"/>
          <w:sz w:val="36"/>
          <w:szCs w:val="32"/>
        </w:rPr>
      </w:pPr>
    </w:p>
    <w:p>
      <w:pPr>
        <w:adjustRightInd w:val="0"/>
        <w:snapToGrid w:val="0"/>
        <w:spacing w:beforeLines="0" w:afterLines="0" w:line="240" w:lineRule="auto"/>
        <w:jc w:val="center"/>
        <w:rPr>
          <w:rFonts w:hint="eastAsia" w:ascii="宋体" w:hAnsi="宋体" w:eastAsia="楷体" w:cs="楷体"/>
          <w:kern w:val="0"/>
          <w:sz w:val="36"/>
          <w:szCs w:val="32"/>
        </w:rPr>
      </w:pPr>
    </w:p>
    <w:p>
      <w:pPr>
        <w:adjustRightInd w:val="0"/>
        <w:snapToGrid w:val="0"/>
        <w:spacing w:beforeLines="0" w:afterLines="0" w:line="240" w:lineRule="auto"/>
        <w:jc w:val="center"/>
        <w:rPr>
          <w:rFonts w:hint="eastAsia" w:ascii="宋体" w:hAnsi="宋体" w:eastAsia="楷体" w:cs="楷体"/>
          <w:kern w:val="0"/>
          <w:sz w:val="36"/>
          <w:szCs w:val="32"/>
        </w:rPr>
      </w:pPr>
    </w:p>
    <w:p>
      <w:pPr>
        <w:adjustRightInd w:val="0"/>
        <w:snapToGrid w:val="0"/>
        <w:spacing w:beforeLines="0" w:afterLines="0" w:line="640" w:lineRule="exact"/>
        <w:jc w:val="center"/>
        <w:rPr>
          <w:rFonts w:hint="eastAsia" w:ascii="宋体" w:hAnsi="宋体" w:eastAsia="楷体" w:cs="楷体"/>
          <w:kern w:val="0"/>
          <w:sz w:val="36"/>
          <w:szCs w:val="32"/>
        </w:rPr>
      </w:pPr>
      <w:r>
        <w:rPr>
          <w:rFonts w:hint="eastAsia" w:ascii="宋体" w:hAnsi="宋体" w:eastAsia="楷体" w:cs="楷体"/>
          <w:kern w:val="0"/>
          <w:sz w:val="36"/>
          <w:szCs w:val="32"/>
        </w:rPr>
        <w:t>广东省人大常委会办公厅</w:t>
      </w:r>
    </w:p>
    <w:p>
      <w:pPr>
        <w:adjustRightInd w:val="0"/>
        <w:snapToGrid w:val="0"/>
        <w:spacing w:beforeLines="0" w:afterLines="0" w:line="640" w:lineRule="exact"/>
        <w:jc w:val="center"/>
        <w:rPr>
          <w:rFonts w:hint="eastAsia" w:ascii="宋体" w:hAnsi="宋体" w:eastAsia="楷体" w:cs="楷体"/>
          <w:kern w:val="0"/>
          <w:sz w:val="36"/>
          <w:szCs w:val="32"/>
        </w:rPr>
      </w:pPr>
      <w:r>
        <w:rPr>
          <w:rFonts w:hint="eastAsia" w:ascii="宋体" w:hAnsi="宋体" w:eastAsia="楷体" w:cs="楷体"/>
          <w:kern w:val="0"/>
          <w:sz w:val="36"/>
          <w:szCs w:val="32"/>
          <w:lang w:val="en-US" w:eastAsia="zh-CN"/>
        </w:rPr>
        <w:t xml:space="preserve">     </w:t>
      </w:r>
      <w:r>
        <w:rPr>
          <w:rFonts w:hint="eastAsia" w:ascii="宋体" w:hAnsi="宋体" w:eastAsia="楷体" w:cs="楷体"/>
          <w:kern w:val="0"/>
          <w:sz w:val="36"/>
          <w:szCs w:val="32"/>
        </w:rPr>
        <w:t>年   月</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委托项目负责人的承诺：</w:t>
      </w:r>
    </w:p>
    <w:p>
      <w:pPr>
        <w:adjustRightInd w:val="0"/>
        <w:snapToGrid w:val="0"/>
        <w:spacing w:beforeLines="0" w:afterLines="0" w:line="590" w:lineRule="exact"/>
        <w:ind w:firstLine="640" w:firstLineChars="200"/>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本人承诺对所填写的各项内容的真实性负责，保证没有知识产权争议。承诺以本表为有约束力的协议，遵守有关规定，按时完成研究任务。广东省人大常委会有权使用研究成果（包括阶段性成果和最终成果），研究成果的公布、使用与保密严格按照双方协议办理。</w:t>
      </w:r>
    </w:p>
    <w:p>
      <w:pPr>
        <w:adjustRightInd w:val="0"/>
        <w:snapToGrid w:val="0"/>
        <w:spacing w:beforeLines="0" w:afterLines="0" w:line="590" w:lineRule="exact"/>
        <w:rPr>
          <w:rFonts w:hint="eastAsia" w:ascii="宋体" w:hAnsi="宋体" w:eastAsia="仿宋_GB2312" w:cs="仿宋_GB2312"/>
          <w:kern w:val="0"/>
          <w:sz w:val="32"/>
          <w:szCs w:val="32"/>
        </w:rPr>
      </w:pPr>
    </w:p>
    <w:p>
      <w:pPr>
        <w:wordWrap w:val="0"/>
        <w:adjustRightInd w:val="0"/>
        <w:snapToGrid w:val="0"/>
        <w:spacing w:beforeLines="0" w:afterLines="0" w:line="590" w:lineRule="exact"/>
        <w:jc w:val="righ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项目负责人（签章）：       </w:t>
      </w:r>
    </w:p>
    <w:p>
      <w:pPr>
        <w:wordWrap w:val="0"/>
        <w:adjustRightInd w:val="0"/>
        <w:snapToGrid w:val="0"/>
        <w:spacing w:beforeLines="0" w:afterLines="0" w:line="59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年  月  日   </w:t>
      </w:r>
    </w:p>
    <w:p>
      <w:pPr>
        <w:adjustRightInd w:val="0"/>
        <w:snapToGrid w:val="0"/>
        <w:spacing w:beforeLines="0" w:afterLines="0" w:line="590" w:lineRule="exact"/>
        <w:rPr>
          <w:rFonts w:hint="eastAsia" w:ascii="宋体" w:hAnsi="宋体" w:eastAsia="仿宋_GB2312" w:cs="仿宋_GB2312"/>
          <w:kern w:val="0"/>
          <w:sz w:val="32"/>
          <w:szCs w:val="32"/>
        </w:rPr>
      </w:pPr>
    </w:p>
    <w:p>
      <w:pPr>
        <w:adjustRightInd w:val="0"/>
        <w:snapToGrid w:val="0"/>
        <w:spacing w:beforeLines="0" w:afterLines="0" w:line="590" w:lineRule="exact"/>
        <w:jc w:val="center"/>
        <w:rPr>
          <w:rFonts w:hint="eastAsia" w:ascii="宋体" w:hAnsi="宋体" w:eastAsia="仿宋_GB2312" w:cs="仿宋_GB2312"/>
          <w:kern w:val="0"/>
          <w:sz w:val="32"/>
          <w:szCs w:val="32"/>
        </w:rPr>
      </w:pPr>
    </w:p>
    <w:p>
      <w:pPr>
        <w:adjustRightInd w:val="0"/>
        <w:snapToGrid w:val="0"/>
        <w:spacing w:beforeLines="0" w:afterLines="0" w:line="590" w:lineRule="exact"/>
        <w:jc w:val="center"/>
        <w:rPr>
          <w:rFonts w:hint="eastAsia" w:ascii="宋体" w:hAnsi="宋体" w:eastAsia="仿宋_GB2312" w:cs="仿宋_GB2312"/>
          <w:kern w:val="0"/>
          <w:sz w:val="32"/>
          <w:szCs w:val="32"/>
        </w:rPr>
      </w:pPr>
    </w:p>
    <w:p>
      <w:pPr>
        <w:adjustRightInd w:val="0"/>
        <w:snapToGrid w:val="0"/>
        <w:spacing w:beforeLines="0" w:afterLines="0" w:line="590" w:lineRule="exact"/>
        <w:jc w:val="center"/>
        <w:rPr>
          <w:rFonts w:hint="eastAsia" w:ascii="宋体" w:hAnsi="宋体" w:eastAsia="仿宋_GB2312" w:cs="仿宋_GB2312"/>
          <w:kern w:val="0"/>
          <w:sz w:val="32"/>
          <w:szCs w:val="32"/>
        </w:rPr>
      </w:pPr>
    </w:p>
    <w:p>
      <w:pPr>
        <w:adjustRightInd w:val="0"/>
        <w:snapToGrid w:val="0"/>
        <w:spacing w:beforeLines="0" w:afterLines="0" w:line="590" w:lineRule="exact"/>
        <w:jc w:val="center"/>
        <w:rPr>
          <w:rFonts w:hint="eastAsia" w:ascii="宋体" w:hAnsi="宋体" w:eastAsia="仿宋_GB2312" w:cs="仿宋_GB2312"/>
          <w:kern w:val="0"/>
          <w:sz w:val="32"/>
          <w:szCs w:val="32"/>
        </w:rPr>
      </w:pPr>
    </w:p>
    <w:p>
      <w:pPr>
        <w:adjustRightInd w:val="0"/>
        <w:snapToGrid w:val="0"/>
        <w:spacing w:beforeLines="0" w:afterLines="0" w:line="590" w:lineRule="exact"/>
        <w:jc w:val="center"/>
        <w:rPr>
          <w:rFonts w:hint="eastAsia" w:ascii="宋体" w:hAnsi="宋体" w:eastAsia="仿宋_GB2312" w:cs="仿宋_GB2312"/>
          <w:kern w:val="0"/>
          <w:sz w:val="32"/>
          <w:szCs w:val="32"/>
        </w:rPr>
      </w:pPr>
    </w:p>
    <w:p>
      <w:pPr>
        <w:adjustRightInd w:val="0"/>
        <w:snapToGrid w:val="0"/>
        <w:spacing w:beforeLines="0" w:afterLines="0" w:line="590" w:lineRule="exact"/>
        <w:rPr>
          <w:rFonts w:hint="eastAsia" w:ascii="宋体" w:hAnsi="宋体" w:eastAsia="仿宋_GB2312" w:cs="仿宋_GB2312"/>
          <w:kern w:val="0"/>
          <w:sz w:val="32"/>
          <w:szCs w:val="32"/>
        </w:rPr>
      </w:pPr>
    </w:p>
    <w:p>
      <w:pPr>
        <w:adjustRightInd w:val="0"/>
        <w:snapToGrid w:val="0"/>
        <w:spacing w:beforeLines="0" w:afterLines="0" w:line="590" w:lineRule="exact"/>
        <w:jc w:val="center"/>
        <w:rPr>
          <w:rFonts w:hint="eastAsia" w:ascii="宋体" w:hAnsi="宋体" w:eastAsia="仿宋_GB2312" w:cs="仿宋_GB2312"/>
          <w:kern w:val="0"/>
          <w:sz w:val="32"/>
          <w:szCs w:val="32"/>
        </w:rPr>
      </w:pPr>
      <w:r>
        <w:rPr>
          <w:rFonts w:hint="eastAsia" w:ascii="宋体" w:hAnsi="宋体" w:eastAsia="仿宋_GB2312" w:cs="仿宋_GB2312"/>
          <w:kern w:val="0"/>
          <w:sz w:val="32"/>
          <w:szCs w:val="32"/>
        </w:rPr>
        <w:br w:type="page"/>
      </w:r>
      <w:r>
        <w:rPr>
          <w:rFonts w:hint="eastAsia" w:ascii="宋体" w:hAnsi="宋体" w:eastAsia="楷体_GB2312" w:cs="楷体_GB2312"/>
          <w:kern w:val="0"/>
          <w:sz w:val="32"/>
          <w:szCs w:val="32"/>
        </w:rPr>
        <w:t>填 表 说 明</w:t>
      </w:r>
    </w:p>
    <w:p>
      <w:pPr>
        <w:adjustRightInd w:val="0"/>
        <w:snapToGrid w:val="0"/>
        <w:spacing w:beforeLines="0" w:afterLines="0" w:line="590" w:lineRule="exact"/>
        <w:rPr>
          <w:rFonts w:hint="eastAsia" w:ascii="宋体" w:hAnsi="宋体" w:eastAsia="仿宋_GB2312" w:cs="仿宋_GB2312"/>
          <w:kern w:val="0"/>
          <w:sz w:val="32"/>
          <w:szCs w:val="32"/>
        </w:rPr>
      </w:pP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一、本表请用计算机认真如实填写（手写无效），如有不实则取消申报资格。</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二、封面上方“编号”一栏请勿填写。</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三、本表报送一式</w:t>
      </w:r>
      <w:r>
        <w:rPr>
          <w:rFonts w:ascii="宋体" w:hAnsi="宋体" w:eastAsia="仿宋_GB2312" w:cs="仿宋_GB2312"/>
          <w:kern w:val="0"/>
          <w:sz w:val="32"/>
          <w:szCs w:val="32"/>
        </w:rPr>
        <w:t>10</w:t>
      </w:r>
      <w:r>
        <w:rPr>
          <w:rFonts w:hint="eastAsia" w:ascii="宋体" w:hAnsi="宋体" w:eastAsia="仿宋_GB2312" w:cs="仿宋_GB2312"/>
          <w:kern w:val="0"/>
          <w:sz w:val="32"/>
          <w:szCs w:val="32"/>
        </w:rPr>
        <w:t>份，包括1份原件和</w:t>
      </w:r>
      <w:r>
        <w:rPr>
          <w:rFonts w:ascii="宋体" w:hAnsi="宋体" w:eastAsia="仿宋_GB2312" w:cs="仿宋_GB2312"/>
          <w:kern w:val="0"/>
          <w:sz w:val="32"/>
          <w:szCs w:val="32"/>
        </w:rPr>
        <w:t>9</w:t>
      </w:r>
      <w:r>
        <w:rPr>
          <w:rFonts w:hint="eastAsia" w:ascii="宋体" w:hAnsi="宋体" w:eastAsia="仿宋_GB2312" w:cs="仿宋_GB2312"/>
          <w:kern w:val="0"/>
          <w:sz w:val="32"/>
          <w:szCs w:val="32"/>
        </w:rPr>
        <w:t>份复印件。统一用A4纸，于左侧装订。材料拷贝光盘一份，一并报送。</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四、部分栏目填写说明：</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（一）工作单位：须填写单位全称。</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（二）通讯地址：须填写详细通讯地址（不能以单位名称代替）和邮政编码。</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（三）项目组成员名单：指除项目负责人外的其他项目参与人，不包括科研管理、财务管理、后勤服务等人员。栏目不够可另加。</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（四）最终成果形式：请选择法规草案建议稿、立法后评估报告、研究报告、专著、编著、译著、教材、论文、调查咨询报告或其他。</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（五）经费：以万元为单位，填写阿拉伯数字。</w:t>
      </w:r>
    </w:p>
    <w:p>
      <w:pPr>
        <w:adjustRightInd w:val="0"/>
        <w:snapToGri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（六）本表须经项目负责人所在单位审核，签署明确意见并有封面及表五签字盖章后方可报送。</w:t>
      </w:r>
    </w:p>
    <w:p>
      <w:pPr>
        <w:adjustRightInd w:val="0"/>
        <w:snapToGrid w:val="0"/>
        <w:spacing w:beforeLines="0" w:afterLines="0" w:line="590" w:lineRule="exact"/>
        <w:rPr>
          <w:rFonts w:hint="eastAsia" w:ascii="宋体" w:hAnsi="宋体" w:eastAsia="黑体" w:cs="黑体"/>
          <w:kern w:val="0"/>
          <w:sz w:val="22"/>
          <w:szCs w:val="21"/>
        </w:rPr>
      </w:pPr>
      <w:r>
        <w:rPr>
          <w:rFonts w:hint="eastAsia" w:ascii="宋体" w:hAnsi="宋体" w:eastAsia="黑体" w:cs="黑体"/>
          <w:kern w:val="0"/>
          <w:sz w:val="36"/>
          <w:szCs w:val="32"/>
        </w:rPr>
        <w:br w:type="page"/>
      </w:r>
      <w:r>
        <w:rPr>
          <w:rFonts w:hint="eastAsia" w:ascii="宋体" w:hAnsi="宋体" w:eastAsia="黑体" w:cs="黑体"/>
          <w:kern w:val="0"/>
          <w:sz w:val="36"/>
          <w:szCs w:val="32"/>
        </w:rPr>
        <w:t>表一：数据表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79"/>
        <w:gridCol w:w="789"/>
        <w:gridCol w:w="691"/>
        <w:gridCol w:w="1364"/>
        <w:gridCol w:w="115"/>
        <w:gridCol w:w="1471"/>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项目名称</w:t>
            </w:r>
          </w:p>
        </w:tc>
        <w:tc>
          <w:tcPr>
            <w:tcW w:w="7378" w:type="dxa"/>
            <w:gridSpan w:val="7"/>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spacing w:val="0"/>
                <w:kern w:val="0"/>
                <w:sz w:val="24"/>
                <w:szCs w:val="28"/>
              </w:rPr>
            </w:pPr>
            <w:r>
              <w:rPr>
                <w:rFonts w:hint="eastAsia" w:ascii="宋体" w:hAnsi="宋体"/>
                <w:spacing w:val="0"/>
                <w:kern w:val="0"/>
                <w:sz w:val="28"/>
                <w:szCs w:val="28"/>
              </w:rPr>
              <w:t>负责人姓名</w:t>
            </w:r>
          </w:p>
        </w:tc>
        <w:tc>
          <w:tcPr>
            <w:tcW w:w="1479" w:type="dxa"/>
            <w:noWrap w:val="0"/>
            <w:vAlign w:val="center"/>
          </w:tcPr>
          <w:p>
            <w:pPr>
              <w:adjustRightInd w:val="0"/>
              <w:snapToGrid w:val="0"/>
              <w:spacing w:beforeLines="0" w:afterLines="0" w:line="440" w:lineRule="exact"/>
              <w:jc w:val="center"/>
              <w:rPr>
                <w:rFonts w:hint="eastAsia" w:ascii="宋体" w:hAnsi="宋体"/>
                <w:spacing w:val="0"/>
                <w:kern w:val="0"/>
                <w:sz w:val="24"/>
                <w:szCs w:val="28"/>
              </w:rPr>
            </w:pPr>
          </w:p>
        </w:tc>
        <w:tc>
          <w:tcPr>
            <w:tcW w:w="1480" w:type="dxa"/>
            <w:gridSpan w:val="2"/>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出生年月</w:t>
            </w:r>
          </w:p>
        </w:tc>
        <w:tc>
          <w:tcPr>
            <w:tcW w:w="1479" w:type="dxa"/>
            <w:gridSpan w:val="2"/>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性   别</w:t>
            </w: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职  称</w:t>
            </w:r>
          </w:p>
        </w:tc>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80" w:type="dxa"/>
            <w:gridSpan w:val="2"/>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职  务</w:t>
            </w:r>
          </w:p>
        </w:tc>
        <w:tc>
          <w:tcPr>
            <w:tcW w:w="1479" w:type="dxa"/>
            <w:gridSpan w:val="2"/>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民   族</w:t>
            </w: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政治面貌</w:t>
            </w:r>
          </w:p>
        </w:tc>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80" w:type="dxa"/>
            <w:gridSpan w:val="2"/>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最后学历</w:t>
            </w:r>
          </w:p>
        </w:tc>
        <w:tc>
          <w:tcPr>
            <w:tcW w:w="1479" w:type="dxa"/>
            <w:gridSpan w:val="2"/>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最后学位</w:t>
            </w: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工作单位</w:t>
            </w:r>
          </w:p>
        </w:tc>
        <w:tc>
          <w:tcPr>
            <w:tcW w:w="4438" w:type="dxa"/>
            <w:gridSpan w:val="5"/>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担任导师</w:t>
            </w: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通讯地址</w:t>
            </w:r>
          </w:p>
        </w:tc>
        <w:tc>
          <w:tcPr>
            <w:tcW w:w="4438" w:type="dxa"/>
            <w:gridSpan w:val="5"/>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邮政编码</w:t>
            </w: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联系电话</w:t>
            </w:r>
          </w:p>
        </w:tc>
        <w:tc>
          <w:tcPr>
            <w:tcW w:w="2959" w:type="dxa"/>
            <w:gridSpan w:val="3"/>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364"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电子邮件</w:t>
            </w:r>
          </w:p>
        </w:tc>
        <w:tc>
          <w:tcPr>
            <w:tcW w:w="3055" w:type="dxa"/>
            <w:gridSpan w:val="3"/>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3747" w:type="dxa"/>
            <w:gridSpan w:val="3"/>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承诺完成时间：</w:t>
            </w:r>
          </w:p>
        </w:tc>
        <w:tc>
          <w:tcPr>
            <w:tcW w:w="5110" w:type="dxa"/>
            <w:gridSpan w:val="5"/>
            <w:noWrap w:val="0"/>
            <w:vAlign w:val="center"/>
          </w:tcPr>
          <w:p>
            <w:pPr>
              <w:adjustRightInd w:val="0"/>
              <w:snapToGrid w:val="0"/>
              <w:spacing w:beforeLines="0" w:afterLines="0" w:line="440" w:lineRule="exact"/>
              <w:jc w:val="center"/>
              <w:rPr>
                <w:rFonts w:ascii="宋体" w:hAnsi="宋体"/>
                <w:kern w:val="0"/>
                <w:sz w:val="28"/>
                <w:szCs w:val="28"/>
              </w:rPr>
            </w:pPr>
            <w:r>
              <w:rPr>
                <w:rFonts w:hint="eastAsia" w:ascii="宋体" w:hAnsi="宋体"/>
                <w:kern w:val="0"/>
                <w:sz w:val="28"/>
                <w:szCs w:val="28"/>
              </w:rPr>
              <w:t>年   月   日</w:t>
            </w:r>
          </w:p>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857" w:type="dxa"/>
            <w:gridSpan w:val="8"/>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项目负责人作为负责人承担省级以上社科研究课题情况以及完成情况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课题来源</w:t>
            </w:r>
          </w:p>
        </w:tc>
        <w:tc>
          <w:tcPr>
            <w:tcW w:w="4438" w:type="dxa"/>
            <w:gridSpan w:val="5"/>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课题名称（编号）</w:t>
            </w: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批准时间</w:t>
            </w: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r>
              <w:rPr>
                <w:rFonts w:hint="eastAsia" w:ascii="宋体" w:hAnsi="宋体"/>
                <w:kern w:val="0"/>
                <w:sz w:val="28"/>
                <w:szCs w:val="28"/>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4438" w:type="dxa"/>
            <w:gridSpan w:val="5"/>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4438" w:type="dxa"/>
            <w:gridSpan w:val="5"/>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4438" w:type="dxa"/>
            <w:gridSpan w:val="5"/>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47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4438" w:type="dxa"/>
            <w:gridSpan w:val="5"/>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71"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c>
          <w:tcPr>
            <w:tcW w:w="1469" w:type="dxa"/>
            <w:noWrap w:val="0"/>
            <w:vAlign w:val="center"/>
          </w:tcPr>
          <w:p>
            <w:pPr>
              <w:adjustRightInd w:val="0"/>
              <w:snapToGrid w:val="0"/>
              <w:spacing w:beforeLines="0" w:afterLines="0" w:line="440" w:lineRule="exact"/>
              <w:jc w:val="center"/>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857" w:type="dxa"/>
            <w:gridSpan w:val="8"/>
            <w:noWrap w:val="0"/>
            <w:vAlign w:val="center"/>
          </w:tcPr>
          <w:p>
            <w:pPr>
              <w:adjustRightInd w:val="0"/>
              <w:snapToGrid w:val="0"/>
              <w:spacing w:beforeLines="0" w:afterLines="0" w:line="440" w:lineRule="exact"/>
              <w:jc w:val="left"/>
              <w:rPr>
                <w:rFonts w:hint="eastAsia" w:ascii="宋体" w:hAnsi="宋体"/>
                <w:kern w:val="0"/>
                <w:sz w:val="28"/>
                <w:szCs w:val="28"/>
              </w:rPr>
            </w:pPr>
            <w:r>
              <w:rPr>
                <w:rFonts w:hint="eastAsia" w:ascii="宋体" w:hAnsi="宋体"/>
                <w:kern w:val="0"/>
                <w:sz w:val="28"/>
                <w:szCs w:val="28"/>
              </w:rPr>
              <w:t>项目负责人本人近三年来主要研究成果（注明刊物的年、期或出版社、出版日期）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7" w:type="dxa"/>
            <w:gridSpan w:val="8"/>
            <w:noWrap w:val="0"/>
            <w:vAlign w:val="center"/>
          </w:tcPr>
          <w:p>
            <w:pPr>
              <w:adjustRightInd w:val="0"/>
              <w:snapToGrid w:val="0"/>
              <w:spacing w:beforeLines="0" w:afterLines="0" w:line="440" w:lineRule="exact"/>
              <w:jc w:val="center"/>
              <w:rPr>
                <w:rFonts w:hint="eastAsia" w:ascii="宋体" w:hAnsi="宋体"/>
                <w:kern w:val="0"/>
                <w:sz w:val="28"/>
                <w:szCs w:val="28"/>
              </w:rPr>
            </w:pPr>
          </w:p>
          <w:p>
            <w:pPr>
              <w:adjustRightInd w:val="0"/>
              <w:snapToGrid w:val="0"/>
              <w:spacing w:beforeLines="0" w:afterLines="0" w:line="440" w:lineRule="exact"/>
              <w:jc w:val="center"/>
              <w:rPr>
                <w:rFonts w:hint="eastAsia" w:ascii="宋体" w:hAnsi="宋体"/>
                <w:kern w:val="0"/>
                <w:sz w:val="28"/>
                <w:szCs w:val="28"/>
              </w:rPr>
            </w:pPr>
          </w:p>
          <w:p>
            <w:pPr>
              <w:adjustRightInd w:val="0"/>
              <w:snapToGrid w:val="0"/>
              <w:spacing w:beforeLines="0" w:afterLines="0" w:line="440" w:lineRule="exact"/>
              <w:jc w:val="center"/>
              <w:rPr>
                <w:rFonts w:hint="eastAsia" w:ascii="宋体" w:hAnsi="宋体"/>
                <w:kern w:val="0"/>
                <w:sz w:val="28"/>
                <w:szCs w:val="28"/>
              </w:rPr>
            </w:pPr>
          </w:p>
          <w:p>
            <w:pPr>
              <w:adjustRightInd w:val="0"/>
              <w:snapToGrid w:val="0"/>
              <w:spacing w:beforeLines="0" w:afterLines="0" w:line="440" w:lineRule="exact"/>
              <w:jc w:val="center"/>
              <w:rPr>
                <w:rFonts w:hint="eastAsia" w:ascii="宋体" w:hAnsi="宋体"/>
                <w:kern w:val="0"/>
                <w:sz w:val="28"/>
                <w:szCs w:val="28"/>
              </w:rPr>
            </w:pPr>
          </w:p>
          <w:p>
            <w:pPr>
              <w:adjustRightInd w:val="0"/>
              <w:snapToGrid w:val="0"/>
              <w:spacing w:beforeLines="0" w:afterLines="0" w:line="440" w:lineRule="exact"/>
              <w:jc w:val="center"/>
              <w:rPr>
                <w:rFonts w:hint="eastAsia" w:ascii="宋体" w:hAnsi="宋体"/>
                <w:kern w:val="0"/>
                <w:sz w:val="28"/>
                <w:szCs w:val="28"/>
              </w:rPr>
            </w:pPr>
          </w:p>
          <w:p>
            <w:pPr>
              <w:adjustRightInd w:val="0"/>
              <w:snapToGrid w:val="0"/>
              <w:spacing w:beforeLines="0" w:afterLines="0" w:line="440" w:lineRule="exact"/>
              <w:jc w:val="center"/>
              <w:rPr>
                <w:rFonts w:hint="eastAsia" w:ascii="宋体" w:hAnsi="宋体"/>
                <w:kern w:val="0"/>
                <w:sz w:val="28"/>
                <w:szCs w:val="28"/>
              </w:rPr>
            </w:pPr>
          </w:p>
          <w:p>
            <w:pPr>
              <w:pStyle w:val="2"/>
              <w:ind w:left="0" w:leftChars="0" w:firstLine="0" w:firstLineChars="0"/>
              <w:rPr>
                <w:rFonts w:hint="eastAsia"/>
              </w:rPr>
            </w:pPr>
          </w:p>
          <w:p>
            <w:pPr>
              <w:adjustRightInd w:val="0"/>
              <w:snapToGrid w:val="0"/>
              <w:spacing w:beforeLines="0" w:afterLines="0" w:line="440" w:lineRule="exact"/>
              <w:jc w:val="center"/>
              <w:rPr>
                <w:rFonts w:hint="eastAsia" w:ascii="宋体" w:hAnsi="宋体"/>
                <w:kern w:val="0"/>
                <w:sz w:val="28"/>
                <w:szCs w:val="28"/>
              </w:rPr>
            </w:pPr>
          </w:p>
          <w:p>
            <w:pPr>
              <w:pStyle w:val="2"/>
              <w:rPr>
                <w:rFonts w:hint="eastAsia"/>
              </w:rPr>
            </w:pPr>
            <w:bookmarkStart w:id="0" w:name="_GoBack"/>
            <w:bookmarkEnd w:id="0"/>
          </w:p>
          <w:tbl>
            <w:tblPr>
              <w:tblStyle w:val="4"/>
              <w:tblpPr w:leftFromText="180" w:rightFromText="180" w:vertAnchor="text" w:horzAnchor="page" w:tblpX="1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590"/>
              <w:gridCol w:w="1425"/>
              <w:gridCol w:w="1050"/>
              <w:gridCol w:w="223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856" w:type="dxa"/>
                  <w:gridSpan w:val="6"/>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项目组主要成员情况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1"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姓  名</w:t>
                  </w:r>
                </w:p>
              </w:tc>
              <w:tc>
                <w:tcPr>
                  <w:tcW w:w="159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职称/职务</w:t>
                  </w:r>
                </w:p>
              </w:tc>
              <w:tc>
                <w:tcPr>
                  <w:tcW w:w="142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出生日期</w:t>
                  </w:r>
                </w:p>
              </w:tc>
              <w:tc>
                <w:tcPr>
                  <w:tcW w:w="105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专业</w:t>
                  </w:r>
                </w:p>
              </w:tc>
              <w:tc>
                <w:tcPr>
                  <w:tcW w:w="22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工作单位</w:t>
                  </w:r>
                </w:p>
              </w:tc>
              <w:tc>
                <w:tcPr>
                  <w:tcW w:w="14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1"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59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2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05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22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1"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59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2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05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22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1"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59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2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05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22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1"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59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2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05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22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1"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59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2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05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22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1"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59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2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050"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22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435"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8856" w:type="dxa"/>
                  <w:gridSpan w:val="6"/>
                  <w:noWrap w:val="0"/>
                  <w:vAlign w:val="center"/>
                </w:tcPr>
                <w:p>
                  <w:pPr>
                    <w:adjustRightInd w:val="0"/>
                    <w:snapToGrid w:val="0"/>
                    <w:spacing w:beforeLines="0" w:afterLines="0" w:line="440" w:lineRule="exact"/>
                    <w:jc w:val="left"/>
                    <w:rPr>
                      <w:rFonts w:hint="eastAsia" w:ascii="宋体" w:hAnsi="宋体" w:cs="宋体"/>
                      <w:kern w:val="0"/>
                      <w:sz w:val="30"/>
                      <w:szCs w:val="30"/>
                    </w:rPr>
                  </w:pPr>
                  <w:r>
                    <w:rPr>
                      <w:rFonts w:hint="eastAsia" w:ascii="宋体" w:hAnsi="宋体" w:cs="宋体"/>
                      <w:kern w:val="0"/>
                      <w:sz w:val="30"/>
                      <w:szCs w:val="30"/>
                    </w:rPr>
                    <w:t>以上成员近三年来与本课题有关的主要研究成果，注明刊物的年、期或出版社、出版日期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6"/>
                  <w:noWrap w:val="0"/>
                  <w:vAlign w:val="top"/>
                </w:tcPr>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pStyle w:val="2"/>
                    <w:rPr>
                      <w:rFonts w:hint="eastAsia"/>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ascii="宋体" w:hAnsi="宋体"/>
                      <w:kern w:val="0"/>
                    </w:rPr>
                  </w:pPr>
                </w:p>
                <w:p>
                  <w:pPr>
                    <w:adjustRightInd w:val="0"/>
                    <w:snapToGrid w:val="0"/>
                    <w:spacing w:beforeLines="0" w:afterLines="0" w:line="440" w:lineRule="exact"/>
                    <w:rPr>
                      <w:rFonts w:hint="eastAsia" w:ascii="宋体" w:hAnsi="宋体" w:cs="宋体"/>
                      <w:kern w:val="0"/>
                      <w:sz w:val="30"/>
                      <w:szCs w:val="30"/>
                    </w:rPr>
                  </w:pPr>
                </w:p>
              </w:tc>
            </w:tr>
          </w:tbl>
          <w:p>
            <w:pPr>
              <w:adjustRightInd w:val="0"/>
              <w:snapToGrid w:val="0"/>
              <w:spacing w:beforeLines="0" w:afterLines="0" w:line="440" w:lineRule="exact"/>
              <w:rPr>
                <w:rFonts w:hint="eastAsia" w:ascii="宋体" w:hAnsi="宋体"/>
                <w:kern w:val="0"/>
                <w:sz w:val="28"/>
                <w:szCs w:val="28"/>
              </w:rPr>
            </w:pPr>
          </w:p>
        </w:tc>
      </w:tr>
    </w:tbl>
    <w:p>
      <w:pPr>
        <w:adjustRightInd w:val="0"/>
        <w:snapToGrid w:val="0"/>
        <w:spacing w:beforeLines="0" w:afterLines="0" w:line="40" w:lineRule="exact"/>
        <w:rPr>
          <w:rFonts w:hint="eastAsia" w:ascii="宋体" w:hAnsi="宋体" w:eastAsia="黑体" w:cs="黑体"/>
          <w:kern w:val="0"/>
          <w:sz w:val="36"/>
          <w:szCs w:val="32"/>
        </w:rPr>
      </w:pPr>
    </w:p>
    <w:p>
      <w:pPr>
        <w:adjustRightInd w:val="0"/>
        <w:snapToGrid w:val="0"/>
        <w:spacing w:beforeLines="0" w:afterLines="0" w:line="590" w:lineRule="exact"/>
        <w:rPr>
          <w:rFonts w:hint="eastAsia" w:ascii="宋体" w:hAnsi="宋体" w:eastAsia="黑体" w:cs="黑体"/>
          <w:kern w:val="0"/>
          <w:sz w:val="22"/>
          <w:szCs w:val="21"/>
        </w:rPr>
      </w:pPr>
      <w:r>
        <w:rPr>
          <w:rFonts w:hint="eastAsia" w:ascii="宋体" w:hAnsi="宋体" w:eastAsia="黑体" w:cs="黑体"/>
          <w:kern w:val="0"/>
          <w:sz w:val="36"/>
          <w:szCs w:val="32"/>
        </w:rPr>
        <w:t>表二：研究方案设计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6" w:type="dxa"/>
            <w:noWrap w:val="0"/>
            <w:vAlign w:val="top"/>
          </w:tcPr>
          <w:p>
            <w:pPr>
              <w:numPr>
                <w:ilvl w:val="0"/>
                <w:numId w:val="1"/>
              </w:numPr>
              <w:adjustRightInd w:val="0"/>
              <w:snapToGrid w:val="0"/>
              <w:spacing w:beforeLines="0" w:afterLines="0" w:line="590" w:lineRule="exact"/>
              <w:rPr>
                <w:rFonts w:hint="eastAsia" w:ascii="宋体" w:hAnsi="宋体"/>
                <w:kern w:val="0"/>
                <w:sz w:val="30"/>
                <w:szCs w:val="30"/>
              </w:rPr>
            </w:pPr>
            <w:r>
              <w:rPr>
                <w:rFonts w:hint="eastAsia" w:ascii="宋体" w:hAnsi="宋体"/>
                <w:kern w:val="0"/>
                <w:sz w:val="30"/>
                <w:szCs w:val="30"/>
              </w:rPr>
              <w:t>研究内容。</w:t>
            </w: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5" w:hRule="atLeast"/>
          <w:jc w:val="center"/>
        </w:trPr>
        <w:tc>
          <w:tcPr>
            <w:tcW w:w="8856" w:type="dxa"/>
            <w:noWrap w:val="0"/>
            <w:vAlign w:val="top"/>
          </w:tcPr>
          <w:p>
            <w:pPr>
              <w:numPr>
                <w:ilvl w:val="0"/>
                <w:numId w:val="2"/>
              </w:numPr>
              <w:adjustRightInd w:val="0"/>
              <w:snapToGrid w:val="0"/>
              <w:spacing w:beforeLines="0" w:afterLines="0" w:line="590" w:lineRule="exact"/>
              <w:rPr>
                <w:rFonts w:hint="eastAsia" w:ascii="宋体" w:hAnsi="宋体"/>
                <w:kern w:val="0"/>
                <w:sz w:val="30"/>
                <w:szCs w:val="30"/>
              </w:rPr>
            </w:pPr>
            <w:r>
              <w:rPr>
                <w:rFonts w:hint="eastAsia" w:ascii="宋体" w:hAnsi="宋体"/>
                <w:kern w:val="0"/>
                <w:sz w:val="30"/>
                <w:szCs w:val="30"/>
              </w:rPr>
              <w:t>研究方法与路径。</w:t>
            </w: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0" w:hRule="atLeast"/>
          <w:jc w:val="center"/>
        </w:trPr>
        <w:tc>
          <w:tcPr>
            <w:tcW w:w="8856" w:type="dxa"/>
            <w:noWrap w:val="0"/>
            <w:vAlign w:val="top"/>
          </w:tcPr>
          <w:p>
            <w:pPr>
              <w:numPr>
                <w:ilvl w:val="0"/>
                <w:numId w:val="3"/>
              </w:numPr>
              <w:adjustRightInd w:val="0"/>
              <w:snapToGrid w:val="0"/>
              <w:spacing w:beforeLines="0" w:afterLines="0" w:line="590" w:lineRule="exact"/>
              <w:rPr>
                <w:rFonts w:hint="eastAsia" w:ascii="宋体" w:hAnsi="宋体"/>
                <w:kern w:val="0"/>
                <w:sz w:val="30"/>
                <w:szCs w:val="30"/>
              </w:rPr>
            </w:pPr>
            <w:r>
              <w:rPr>
                <w:rFonts w:hint="eastAsia" w:ascii="宋体" w:hAnsi="宋体"/>
                <w:kern w:val="0"/>
                <w:sz w:val="30"/>
                <w:szCs w:val="30"/>
              </w:rPr>
              <w:t>拟解决的关键问题及创新之处。（可加页）</w:t>
            </w: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p>
            <w:pPr>
              <w:adjustRightInd w:val="0"/>
              <w:snapToGrid w:val="0"/>
              <w:spacing w:beforeLines="0" w:afterLines="0" w:line="590" w:lineRule="exact"/>
              <w:rPr>
                <w:rFonts w:hint="eastAsia" w:ascii="宋体" w:hAnsi="宋体"/>
                <w:kern w:val="0"/>
                <w:sz w:val="30"/>
                <w:szCs w:val="30"/>
              </w:rPr>
            </w:pPr>
          </w:p>
        </w:tc>
      </w:tr>
    </w:tbl>
    <w:p>
      <w:pPr>
        <w:adjustRightInd w:val="0"/>
        <w:snapToGrid w:val="0"/>
        <w:spacing w:beforeLines="0" w:afterLines="0" w:line="590" w:lineRule="exact"/>
        <w:rPr>
          <w:rFonts w:hint="eastAsia" w:ascii="宋体" w:hAnsi="宋体" w:eastAsia="黑体" w:cs="黑体"/>
          <w:kern w:val="0"/>
          <w:sz w:val="22"/>
          <w:szCs w:val="21"/>
        </w:rPr>
      </w:pPr>
      <w:r>
        <w:rPr>
          <w:rFonts w:hint="eastAsia" w:ascii="宋体" w:hAnsi="宋体" w:eastAsia="黑体" w:cs="黑体"/>
          <w:kern w:val="0"/>
          <w:sz w:val="36"/>
          <w:szCs w:val="32"/>
        </w:rPr>
        <w:br w:type="page"/>
      </w:r>
      <w:r>
        <w:rPr>
          <w:rFonts w:hint="eastAsia" w:ascii="宋体" w:hAnsi="宋体" w:eastAsia="黑体" w:cs="黑体"/>
          <w:kern w:val="0"/>
          <w:sz w:val="36"/>
          <w:szCs w:val="32"/>
        </w:rPr>
        <w:t>表三：研究进度和研究成果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6" w:type="dxa"/>
            <w:gridSpan w:val="4"/>
            <w:noWrap w:val="0"/>
            <w:vAlign w:val="top"/>
          </w:tcPr>
          <w:p>
            <w:pPr>
              <w:numPr>
                <w:ilvl w:val="0"/>
                <w:numId w:val="4"/>
              </w:numPr>
              <w:adjustRightInd w:val="0"/>
              <w:snapToGrid w:val="0"/>
              <w:spacing w:beforeLines="0" w:afterLines="0" w:line="590" w:lineRule="exact"/>
              <w:rPr>
                <w:rFonts w:hint="eastAsia" w:ascii="宋体" w:hAnsi="宋体" w:cs="宋体"/>
                <w:kern w:val="0"/>
                <w:sz w:val="30"/>
                <w:szCs w:val="30"/>
              </w:rPr>
            </w:pPr>
            <w:r>
              <w:rPr>
                <w:rFonts w:hint="eastAsia" w:ascii="宋体" w:hAnsi="宋体" w:cs="宋体"/>
                <w:kern w:val="0"/>
                <w:sz w:val="30"/>
                <w:szCs w:val="30"/>
              </w:rPr>
              <w:t>时间进度和阶段目标</w:t>
            </w: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jc w:val="center"/>
        </w:trPr>
        <w:tc>
          <w:tcPr>
            <w:tcW w:w="8856" w:type="dxa"/>
            <w:gridSpan w:val="4"/>
            <w:noWrap w:val="0"/>
            <w:vAlign w:val="top"/>
          </w:tcPr>
          <w:p>
            <w:pPr>
              <w:adjustRightInd w:val="0"/>
              <w:snapToGrid w:val="0"/>
              <w:spacing w:beforeLines="0" w:afterLines="0" w:line="590" w:lineRule="exact"/>
              <w:jc w:val="left"/>
              <w:rPr>
                <w:rFonts w:hint="eastAsia" w:ascii="宋体" w:hAnsi="宋体" w:cs="宋体"/>
                <w:kern w:val="0"/>
                <w:sz w:val="30"/>
                <w:szCs w:val="30"/>
              </w:rPr>
            </w:pPr>
            <w:r>
              <w:rPr>
                <w:rFonts w:hint="eastAsia" w:ascii="宋体" w:hAnsi="宋体" w:cs="宋体"/>
                <w:kern w:val="0"/>
                <w:sz w:val="30"/>
                <w:szCs w:val="30"/>
              </w:rPr>
              <w:t>2.预计研究成果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214"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成果名称</w:t>
            </w:r>
          </w:p>
        </w:tc>
        <w:tc>
          <w:tcPr>
            <w:tcW w:w="2214"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成果形式</w:t>
            </w:r>
          </w:p>
        </w:tc>
        <w:tc>
          <w:tcPr>
            <w:tcW w:w="2214"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参与人</w:t>
            </w:r>
          </w:p>
        </w:tc>
        <w:tc>
          <w:tcPr>
            <w:tcW w:w="2214" w:type="dxa"/>
            <w:noWrap w:val="0"/>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c>
          <w:tcPr>
            <w:tcW w:w="2214" w:type="dxa"/>
            <w:noWrap w:val="0"/>
            <w:vAlign w:val="top"/>
          </w:tcPr>
          <w:p>
            <w:pPr>
              <w:adjustRightInd w:val="0"/>
              <w:snapToGrid w:val="0"/>
              <w:spacing w:beforeLines="0" w:afterLines="0" w:line="590" w:lineRule="exact"/>
              <w:rPr>
                <w:rFonts w:hint="eastAsia" w:ascii="宋体" w:hAnsi="宋体" w:cs="宋体"/>
                <w:kern w:val="0"/>
                <w:sz w:val="30"/>
                <w:szCs w:val="30"/>
              </w:rPr>
            </w:pPr>
          </w:p>
        </w:tc>
      </w:tr>
    </w:tbl>
    <w:p>
      <w:pPr>
        <w:adjustRightInd w:val="0"/>
        <w:snapToGrid w:val="0"/>
        <w:spacing w:beforeLines="0" w:afterLines="0" w:line="240" w:lineRule="exact"/>
        <w:rPr>
          <w:rFonts w:hint="eastAsia" w:ascii="宋体" w:hAnsi="宋体"/>
          <w:kern w:val="0"/>
        </w:rPr>
      </w:pPr>
    </w:p>
    <w:p>
      <w:pPr>
        <w:adjustRightInd w:val="0"/>
        <w:snapToGrid w:val="0"/>
        <w:spacing w:beforeLines="0" w:afterLines="0" w:line="590" w:lineRule="exact"/>
        <w:rPr>
          <w:rFonts w:hint="eastAsia" w:ascii="宋体" w:hAnsi="宋体" w:eastAsia="黑体" w:cs="黑体"/>
          <w:kern w:val="0"/>
          <w:sz w:val="22"/>
          <w:szCs w:val="21"/>
        </w:rPr>
      </w:pPr>
      <w:r>
        <w:rPr>
          <w:rFonts w:hint="eastAsia" w:ascii="宋体" w:hAnsi="宋体" w:eastAsia="黑体" w:cs="黑体"/>
          <w:kern w:val="0"/>
          <w:sz w:val="36"/>
          <w:szCs w:val="32"/>
        </w:rPr>
        <w:br w:type="page"/>
      </w:r>
      <w:r>
        <w:rPr>
          <w:rFonts w:hint="eastAsia" w:ascii="宋体" w:hAnsi="宋体" w:eastAsia="黑体" w:cs="黑体"/>
          <w:kern w:val="0"/>
          <w:sz w:val="36"/>
          <w:szCs w:val="32"/>
        </w:rPr>
        <w:t>表四：经费管理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115"/>
        <w:gridCol w:w="396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序号</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经费开支科目</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经费须知</w:t>
            </w: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1</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资料费</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2</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数据采集费</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3</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差旅费</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4</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会议费</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5</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专家咨询费</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6</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劳务费</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7</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印刷费</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36"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8</w:t>
            </w:r>
          </w:p>
        </w:tc>
        <w:tc>
          <w:tcPr>
            <w:tcW w:w="211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其他</w:t>
            </w:r>
          </w:p>
        </w:tc>
        <w:tc>
          <w:tcPr>
            <w:tcW w:w="3960"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c>
          <w:tcPr>
            <w:tcW w:w="1945" w:type="dxa"/>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1" w:type="dxa"/>
            <w:gridSpan w:val="2"/>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合计</w:t>
            </w:r>
          </w:p>
        </w:tc>
        <w:tc>
          <w:tcPr>
            <w:tcW w:w="5905" w:type="dxa"/>
            <w:gridSpan w:val="2"/>
            <w:noWrap w:val="0"/>
            <w:tcMar>
              <w:top w:w="57" w:type="dxa"/>
              <w:left w:w="108" w:type="dxa"/>
              <w:bottom w:w="57" w:type="dxa"/>
              <w:right w:w="108" w:type="dxa"/>
            </w:tcMar>
            <w:vAlign w:val="center"/>
          </w:tcPr>
          <w:p>
            <w:pPr>
              <w:adjustRightInd w:val="0"/>
              <w:snapToGrid w:val="0"/>
              <w:spacing w:beforeLines="0" w:afterLines="0" w:line="440" w:lineRule="exact"/>
              <w:jc w:val="center"/>
              <w:rPr>
                <w:rFonts w:hint="eastAsia" w:ascii="宋体" w:hAnsi="宋体" w:cs="宋体"/>
                <w:kern w:val="0"/>
                <w:sz w:val="30"/>
                <w:szCs w:val="30"/>
              </w:rPr>
            </w:pPr>
            <w:r>
              <w:rPr>
                <w:rFonts w:hint="eastAsia" w:ascii="宋体" w:hAnsi="宋体" w:cs="宋体"/>
                <w:kern w:val="0"/>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4" w:hRule="atLeast"/>
          <w:jc w:val="center"/>
        </w:trPr>
        <w:tc>
          <w:tcPr>
            <w:tcW w:w="836" w:type="dxa"/>
            <w:noWrap w:val="0"/>
            <w:tcMar>
              <w:top w:w="57" w:type="dxa"/>
              <w:left w:w="108" w:type="dxa"/>
              <w:bottom w:w="57" w:type="dxa"/>
              <w:right w:w="108" w:type="dxa"/>
            </w:tcMar>
            <w:textDirection w:val="tbRlV"/>
            <w:vAlign w:val="center"/>
          </w:tcPr>
          <w:p>
            <w:pPr>
              <w:adjustRightInd w:val="0"/>
              <w:snapToGrid w:val="0"/>
              <w:spacing w:beforeLines="0" w:afterLines="0" w:line="440" w:lineRule="exact"/>
              <w:ind w:left="113" w:right="113"/>
              <w:jc w:val="center"/>
              <w:rPr>
                <w:rFonts w:hint="eastAsia" w:ascii="宋体" w:hAnsi="宋体" w:cs="宋体"/>
                <w:kern w:val="0"/>
                <w:sz w:val="30"/>
                <w:szCs w:val="30"/>
              </w:rPr>
            </w:pPr>
            <w:r>
              <w:rPr>
                <w:rFonts w:hint="eastAsia" w:ascii="宋体" w:hAnsi="宋体" w:cs="宋体"/>
                <w:kern w:val="0"/>
                <w:sz w:val="30"/>
                <w:szCs w:val="30"/>
              </w:rPr>
              <w:t>经 费 管 理 单 位</w:t>
            </w:r>
          </w:p>
        </w:tc>
        <w:tc>
          <w:tcPr>
            <w:tcW w:w="8020" w:type="dxa"/>
            <w:gridSpan w:val="3"/>
            <w:noWrap w:val="0"/>
            <w:tcMar>
              <w:top w:w="57" w:type="dxa"/>
              <w:left w:w="108" w:type="dxa"/>
              <w:bottom w:w="57" w:type="dxa"/>
              <w:right w:w="108" w:type="dxa"/>
            </w:tcMar>
            <w:vAlign w:val="top"/>
          </w:tcPr>
          <w:p>
            <w:pPr>
              <w:adjustRightInd w:val="0"/>
              <w:snapToGrid w:val="0"/>
              <w:spacing w:beforeLines="0" w:afterLines="0" w:line="440" w:lineRule="exact"/>
              <w:rPr>
                <w:rFonts w:hint="eastAsia" w:ascii="宋体" w:hAnsi="宋体" w:cs="宋体"/>
                <w:kern w:val="0"/>
                <w:sz w:val="30"/>
                <w:szCs w:val="30"/>
              </w:rPr>
            </w:pPr>
            <w:r>
              <w:rPr>
                <w:rFonts w:hint="eastAsia" w:ascii="宋体" w:hAnsi="宋体" w:cs="宋体"/>
                <w:kern w:val="0"/>
                <w:sz w:val="30"/>
                <w:szCs w:val="30"/>
              </w:rPr>
              <w:t>能否承担本项目研究经费的监督管理，并注明经费管理单位户名、开户行、账号</w:t>
            </w: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rPr>
                <w:rFonts w:hint="eastAsia" w:ascii="宋体" w:hAnsi="宋体" w:cs="宋体"/>
                <w:kern w:val="0"/>
                <w:sz w:val="30"/>
                <w:szCs w:val="30"/>
              </w:rPr>
            </w:pPr>
          </w:p>
          <w:p>
            <w:pPr>
              <w:adjustRightInd w:val="0"/>
              <w:snapToGrid w:val="0"/>
              <w:spacing w:beforeLines="0" w:afterLines="0" w:line="440" w:lineRule="exact"/>
              <w:jc w:val="left"/>
              <w:rPr>
                <w:rFonts w:hint="eastAsia" w:ascii="宋体" w:hAnsi="宋体" w:cs="宋体"/>
                <w:kern w:val="0"/>
                <w:sz w:val="30"/>
                <w:szCs w:val="30"/>
              </w:rPr>
            </w:pPr>
            <w:r>
              <w:rPr>
                <w:rFonts w:hint="eastAsia" w:ascii="宋体" w:hAnsi="宋体" w:cs="宋体"/>
                <w:kern w:val="0"/>
                <w:sz w:val="30"/>
                <w:szCs w:val="30"/>
              </w:rPr>
              <w:t xml:space="preserve">                            签章：              </w:t>
            </w:r>
          </w:p>
          <w:p>
            <w:pPr>
              <w:adjustRightInd w:val="0"/>
              <w:snapToGrid w:val="0"/>
              <w:spacing w:beforeLines="0" w:afterLines="0" w:line="440" w:lineRule="exact"/>
              <w:rPr>
                <w:rFonts w:hint="eastAsia" w:ascii="宋体" w:hAnsi="宋体" w:cs="宋体"/>
                <w:kern w:val="0"/>
                <w:sz w:val="30"/>
                <w:szCs w:val="30"/>
              </w:rPr>
            </w:pPr>
            <w:r>
              <w:rPr>
                <w:rFonts w:hint="eastAsia" w:ascii="宋体" w:hAnsi="宋体" w:cs="宋体"/>
                <w:kern w:val="0"/>
                <w:sz w:val="30"/>
                <w:szCs w:val="30"/>
              </w:rPr>
              <w:t xml:space="preserve">                           年   月   日             </w:t>
            </w:r>
          </w:p>
        </w:tc>
      </w:tr>
    </w:tbl>
    <w:p>
      <w:pPr>
        <w:adjustRightInd w:val="0"/>
        <w:snapToGrid w:val="0"/>
        <w:spacing w:beforeLines="0" w:afterLines="0" w:line="140" w:lineRule="exact"/>
        <w:rPr>
          <w:rFonts w:hint="eastAsia" w:ascii="宋体" w:hAnsi="宋体"/>
          <w:kern w:val="0"/>
        </w:rPr>
      </w:pPr>
    </w:p>
    <w:p>
      <w:pPr>
        <w:adjustRightInd w:val="0"/>
        <w:snapToGrid w:val="0"/>
        <w:spacing w:beforeLines="0" w:afterLines="0" w:line="590" w:lineRule="exact"/>
        <w:rPr>
          <w:rFonts w:hint="eastAsia" w:ascii="宋体" w:hAnsi="宋体" w:eastAsia="黑体" w:cs="黑体"/>
          <w:kern w:val="0"/>
          <w:sz w:val="22"/>
          <w:szCs w:val="21"/>
        </w:rPr>
      </w:pPr>
      <w:r>
        <w:rPr>
          <w:rFonts w:hint="eastAsia" w:ascii="宋体" w:hAnsi="宋体" w:eastAsia="黑体" w:cs="黑体"/>
          <w:kern w:val="0"/>
          <w:sz w:val="36"/>
          <w:szCs w:val="32"/>
        </w:rPr>
        <w:br w:type="page"/>
      </w:r>
      <w:r>
        <w:rPr>
          <w:rFonts w:hint="eastAsia" w:ascii="宋体" w:hAnsi="宋体" w:eastAsia="黑体" w:cs="黑体"/>
          <w:kern w:val="0"/>
          <w:sz w:val="36"/>
          <w:szCs w:val="32"/>
        </w:rPr>
        <w:t>表五：单位审核意见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7" w:hRule="atLeast"/>
          <w:jc w:val="center"/>
        </w:trPr>
        <w:tc>
          <w:tcPr>
            <w:tcW w:w="8856" w:type="dxa"/>
            <w:noWrap w:val="0"/>
            <w:vAlign w:val="top"/>
          </w:tcPr>
          <w:p>
            <w:pPr>
              <w:adjustRightInd w:val="0"/>
              <w:snapToGrid w:val="0"/>
              <w:spacing w:beforeLines="0" w:afterLines="0" w:line="590" w:lineRule="exact"/>
              <w:rPr>
                <w:rFonts w:hint="eastAsia" w:ascii="宋体" w:hAnsi="宋体" w:cs="宋体"/>
                <w:kern w:val="0"/>
                <w:sz w:val="30"/>
                <w:szCs w:val="30"/>
              </w:rPr>
            </w:pPr>
            <w:r>
              <w:rPr>
                <w:rFonts w:hint="eastAsia" w:ascii="宋体" w:hAnsi="宋体" w:cs="宋体"/>
                <w:kern w:val="0"/>
                <w:sz w:val="30"/>
                <w:szCs w:val="30"/>
              </w:rPr>
              <w:t xml:space="preserve">    项目负责人所在单位审核意见：（1）申请书所填写内容真实性；（2）该项目负责人和参加人的政治业务素质是否适合承担本项目的研究工作；（3）本单位能否提供完成本项目所需的时间和条件；（4）本单位是否同意承担本项目的管理任务和信誉保证。</w:t>
            </w: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p>
          <w:p>
            <w:pPr>
              <w:adjustRightInd w:val="0"/>
              <w:snapToGrid w:val="0"/>
              <w:spacing w:beforeLines="0" w:afterLines="0" w:line="590" w:lineRule="exact"/>
              <w:rPr>
                <w:rFonts w:hint="eastAsia" w:ascii="宋体" w:hAnsi="宋体" w:cs="宋体"/>
                <w:kern w:val="0"/>
                <w:sz w:val="30"/>
                <w:szCs w:val="30"/>
              </w:rPr>
            </w:pPr>
            <w:r>
              <w:rPr>
                <w:rFonts w:hint="eastAsia" w:ascii="宋体" w:hAnsi="宋体" w:cs="宋体"/>
                <w:kern w:val="0"/>
                <w:sz w:val="30"/>
                <w:szCs w:val="30"/>
              </w:rPr>
              <w:t>单位负责人签章（签字）：        单位科研管理部门公章：</w:t>
            </w:r>
          </w:p>
          <w:p>
            <w:pPr>
              <w:adjustRightInd w:val="0"/>
              <w:snapToGrid w:val="0"/>
              <w:spacing w:beforeLines="0" w:afterLines="0" w:line="590" w:lineRule="exact"/>
              <w:rPr>
                <w:rFonts w:hint="eastAsia" w:ascii="宋体" w:hAnsi="宋体" w:cs="宋体"/>
                <w:kern w:val="0"/>
                <w:sz w:val="30"/>
                <w:szCs w:val="30"/>
              </w:rPr>
            </w:pPr>
            <w:r>
              <w:rPr>
                <w:rFonts w:hint="eastAsia" w:ascii="宋体" w:hAnsi="宋体" w:cs="宋体"/>
                <w:kern w:val="0"/>
                <w:sz w:val="30"/>
                <w:szCs w:val="30"/>
              </w:rPr>
              <w:t xml:space="preserve">     年  月  日                     年  月  日</w:t>
            </w:r>
          </w:p>
        </w:tc>
      </w:tr>
    </w:tbl>
    <w:p>
      <w:pPr>
        <w:adjustRightInd w:val="0"/>
        <w:snapToGrid w:val="0"/>
        <w:spacing w:beforeLines="0" w:afterLines="0" w:line="140" w:lineRule="exact"/>
        <w:rPr>
          <w:rFonts w:hint="eastAsia" w:ascii="宋体" w:hAnsi="宋体" w:eastAsia="仿宋_GB2312"/>
          <w:kern w:val="0"/>
          <w:sz w:val="32"/>
          <w:szCs w:val="32"/>
        </w:rPr>
      </w:pPr>
      <w:r>
        <w:rPr>
          <w:rFonts w:hint="eastAsia" w:ascii="宋体" w:hAnsi="宋体" w:eastAsia="仿宋_GB2312"/>
          <w:kern w:val="0"/>
          <w:sz w:val="32"/>
          <w:szCs w:val="32"/>
        </w:rPr>
        <w:t xml:space="preserve"> </w:t>
      </w:r>
    </w:p>
    <w:p>
      <w:pPr>
        <w:adjustRightInd w:val="0"/>
        <w:snapToGrid w:val="0"/>
        <w:spacing w:beforeLines="0" w:afterLines="0" w:line="590" w:lineRule="exact"/>
        <w:rPr>
          <w:rFonts w:hint="eastAsia" w:ascii="宋体" w:hAnsi="宋体" w:eastAsia="仿宋_GB2312"/>
          <w:kern w:val="0"/>
          <w:sz w:val="32"/>
          <w:szCs w:val="32"/>
          <w:lang w:eastAsia="zh-CN"/>
        </w:rPr>
      </w:pPr>
      <w:r>
        <w:rPr>
          <w:rFonts w:hint="eastAsia" w:ascii="宋体" w:hAnsi="宋体" w:eastAsia="仿宋_GB2312"/>
          <w:kern w:val="0"/>
          <w:sz w:val="32"/>
          <w:szCs w:val="32"/>
        </w:rPr>
        <w:br w:type="page"/>
      </w:r>
      <w:r>
        <w:rPr>
          <w:rFonts w:hint="eastAsia" w:ascii="宋体" w:hAnsi="宋体" w:eastAsia="黑体" w:cs="黑体"/>
          <w:kern w:val="0"/>
          <w:sz w:val="36"/>
          <w:szCs w:val="32"/>
        </w:rPr>
        <w:t>表</w:t>
      </w:r>
      <w:r>
        <w:rPr>
          <w:rFonts w:hint="eastAsia" w:ascii="宋体" w:hAnsi="宋体" w:eastAsia="黑体" w:cs="黑体"/>
          <w:kern w:val="0"/>
          <w:sz w:val="36"/>
          <w:szCs w:val="32"/>
          <w:lang w:eastAsia="zh-CN"/>
        </w:rPr>
        <w:t>六</w:t>
      </w:r>
      <w:r>
        <w:rPr>
          <w:rFonts w:hint="eastAsia" w:ascii="宋体" w:hAnsi="宋体" w:eastAsia="黑体" w:cs="黑体"/>
          <w:kern w:val="0"/>
          <w:sz w:val="36"/>
          <w:szCs w:val="32"/>
        </w:rPr>
        <w:t>：</w:t>
      </w:r>
      <w:r>
        <w:rPr>
          <w:rFonts w:hint="eastAsia" w:ascii="宋体" w:hAnsi="宋体" w:eastAsia="黑体" w:cs="黑体"/>
          <w:kern w:val="0"/>
          <w:sz w:val="36"/>
          <w:szCs w:val="32"/>
          <w:lang w:eastAsia="zh-CN"/>
        </w:rPr>
        <w:t>专家评审表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89"/>
        <w:gridCol w:w="859"/>
        <w:gridCol w:w="55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380" w:lineRule="exact"/>
              <w:ind w:left="0" w:leftChars="0" w:right="0" w:rightChars="0" w:firstLine="0" w:firstLineChars="0"/>
              <w:jc w:val="center"/>
              <w:textAlignment w:val="auto"/>
              <w:outlineLvl w:val="9"/>
              <w:rPr>
                <w:rFonts w:hint="eastAsia" w:ascii="宋体" w:hAnsi="宋体" w:eastAsia="黑体" w:cs="黑体"/>
                <w:kern w:val="0"/>
                <w:sz w:val="24"/>
                <w:szCs w:val="24"/>
              </w:rPr>
            </w:pPr>
            <w:r>
              <w:rPr>
                <w:rFonts w:hint="eastAsia" w:ascii="宋体" w:hAnsi="宋体" w:eastAsia="黑体" w:cs="黑体"/>
                <w:kern w:val="0"/>
                <w:sz w:val="24"/>
                <w:szCs w:val="24"/>
                <w:lang w:val="en-US" w:eastAsia="zh-CN" w:bidi="ar"/>
              </w:rPr>
              <w:t>序号</w:t>
            </w: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380" w:lineRule="exact"/>
              <w:ind w:left="0" w:leftChars="0" w:right="0" w:rightChars="0" w:firstLine="0" w:firstLineChars="0"/>
              <w:jc w:val="center"/>
              <w:textAlignment w:val="auto"/>
              <w:outlineLvl w:val="9"/>
              <w:rPr>
                <w:rFonts w:hint="eastAsia" w:ascii="宋体" w:hAnsi="宋体" w:eastAsia="黑体" w:cs="黑体"/>
                <w:kern w:val="0"/>
                <w:sz w:val="24"/>
                <w:szCs w:val="24"/>
              </w:rPr>
            </w:pPr>
            <w:r>
              <w:rPr>
                <w:rFonts w:hint="eastAsia" w:ascii="宋体" w:hAnsi="宋体" w:eastAsia="黑体" w:cs="黑体"/>
                <w:kern w:val="0"/>
                <w:sz w:val="24"/>
                <w:szCs w:val="24"/>
                <w:lang w:val="en-US" w:eastAsia="zh-CN" w:bidi="ar"/>
              </w:rPr>
              <w:t>评审</w:t>
            </w:r>
            <w:r>
              <w:rPr>
                <w:rFonts w:hint="eastAsia" w:ascii="宋体" w:hAnsi="宋体" w:eastAsia="黑体" w:cs="黑体"/>
                <w:kern w:val="0"/>
                <w:sz w:val="24"/>
                <w:szCs w:val="24"/>
                <w:lang w:val="en-US" w:eastAsia="zh-CN" w:bidi="ar"/>
              </w:rPr>
              <w:br w:type="textWrapping"/>
            </w:r>
            <w:r>
              <w:rPr>
                <w:rFonts w:hint="eastAsia" w:ascii="宋体" w:hAnsi="宋体" w:eastAsia="黑体" w:cs="黑体"/>
                <w:kern w:val="0"/>
                <w:sz w:val="24"/>
                <w:szCs w:val="24"/>
                <w:lang w:val="en-US" w:eastAsia="zh-CN" w:bidi="ar"/>
              </w:rPr>
              <w:t>项目</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380" w:lineRule="exact"/>
              <w:ind w:left="0" w:leftChars="0" w:right="0" w:rightChars="0" w:firstLine="0" w:firstLineChars="0"/>
              <w:jc w:val="center"/>
              <w:textAlignment w:val="auto"/>
              <w:outlineLvl w:val="9"/>
              <w:rPr>
                <w:rFonts w:hint="eastAsia" w:ascii="宋体" w:hAnsi="宋体" w:eastAsia="黑体" w:cs="黑体"/>
                <w:kern w:val="0"/>
                <w:sz w:val="24"/>
                <w:szCs w:val="24"/>
              </w:rPr>
            </w:pPr>
            <w:r>
              <w:rPr>
                <w:rFonts w:hint="eastAsia" w:ascii="宋体" w:hAnsi="宋体" w:eastAsia="黑体" w:cs="黑体"/>
                <w:kern w:val="0"/>
                <w:sz w:val="24"/>
                <w:szCs w:val="24"/>
                <w:lang w:val="en-US" w:eastAsia="zh-CN" w:bidi="ar"/>
              </w:rPr>
              <w:t>单项</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380" w:lineRule="exact"/>
              <w:ind w:left="0" w:leftChars="0" w:right="0" w:rightChars="0" w:firstLine="0" w:firstLineChars="0"/>
              <w:jc w:val="center"/>
              <w:textAlignment w:val="auto"/>
              <w:outlineLvl w:val="9"/>
              <w:rPr>
                <w:rFonts w:hint="eastAsia" w:ascii="宋体" w:hAnsi="宋体" w:eastAsia="黑体" w:cs="黑体"/>
                <w:kern w:val="0"/>
                <w:sz w:val="24"/>
                <w:szCs w:val="24"/>
              </w:rPr>
            </w:pPr>
            <w:r>
              <w:rPr>
                <w:rFonts w:hint="eastAsia" w:ascii="宋体" w:hAnsi="宋体" w:eastAsia="黑体" w:cs="黑体"/>
                <w:kern w:val="0"/>
                <w:sz w:val="24"/>
                <w:szCs w:val="24"/>
                <w:lang w:val="en-US" w:eastAsia="zh-CN" w:bidi="ar"/>
              </w:rPr>
              <w:t>分值</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380" w:lineRule="exact"/>
              <w:ind w:left="0" w:leftChars="0" w:right="0" w:rightChars="0" w:firstLine="0" w:firstLineChars="0"/>
              <w:jc w:val="center"/>
              <w:textAlignment w:val="auto"/>
              <w:outlineLvl w:val="9"/>
              <w:rPr>
                <w:rFonts w:hint="eastAsia" w:ascii="宋体" w:hAnsi="宋体" w:eastAsia="黑体" w:cs="黑体"/>
                <w:kern w:val="0"/>
                <w:sz w:val="24"/>
                <w:szCs w:val="24"/>
              </w:rPr>
            </w:pPr>
            <w:r>
              <w:rPr>
                <w:rFonts w:hint="eastAsia" w:ascii="宋体" w:hAnsi="宋体" w:eastAsia="黑体" w:cs="黑体"/>
                <w:kern w:val="0"/>
                <w:sz w:val="24"/>
                <w:szCs w:val="24"/>
                <w:lang w:val="en-US" w:eastAsia="zh-CN" w:bidi="ar"/>
              </w:rPr>
              <w:t>评分标准（参考）</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380" w:lineRule="exact"/>
              <w:ind w:left="0" w:leftChars="0" w:right="0" w:rightChars="0" w:firstLine="0" w:firstLineChars="0"/>
              <w:jc w:val="center"/>
              <w:textAlignment w:val="auto"/>
              <w:outlineLvl w:val="9"/>
              <w:rPr>
                <w:rFonts w:hint="eastAsia" w:ascii="宋体" w:hAnsi="宋体" w:eastAsia="黑体" w:cs="黑体"/>
                <w:kern w:val="0"/>
                <w:sz w:val="24"/>
                <w:szCs w:val="24"/>
              </w:rPr>
            </w:pPr>
            <w:r>
              <w:rPr>
                <w:rFonts w:hint="eastAsia" w:ascii="宋体" w:hAnsi="宋体" w:eastAsia="黑体" w:cs="黑体"/>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1</w:t>
            </w: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技术条款响应程度</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10</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考查方案对本项目技术条款的响应程度：</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完全满足或优于“用户需求”要求的得</w:t>
            </w:r>
            <w:r>
              <w:rPr>
                <w:rFonts w:hint="default" w:ascii="宋体" w:hAnsi="宋体" w:eastAsia="宋体" w:cs="Calibri"/>
                <w:kern w:val="0"/>
                <w:sz w:val="24"/>
                <w:szCs w:val="24"/>
                <w:lang w:val="en-US" w:eastAsia="zh-CN" w:bidi="ar"/>
              </w:rPr>
              <w:t>10</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基本满足“用户需求”要求的得</w:t>
            </w:r>
            <w:r>
              <w:rPr>
                <w:rFonts w:hint="default" w:ascii="宋体" w:hAnsi="宋体" w:eastAsia="宋体" w:cs="Calibri"/>
                <w:kern w:val="0"/>
                <w:sz w:val="24"/>
                <w:szCs w:val="24"/>
                <w:lang w:val="en-US" w:eastAsia="zh-CN" w:bidi="ar"/>
              </w:rPr>
              <w:t>6</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部份有偏离“用户需求”要求的得</w:t>
            </w:r>
            <w:r>
              <w:rPr>
                <w:rFonts w:hint="default" w:ascii="宋体" w:hAnsi="宋体" w:eastAsia="宋体"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2</w:t>
            </w: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项目</w:t>
            </w:r>
            <w:r>
              <w:rPr>
                <w:rFonts w:hint="eastAsia" w:ascii="宋体" w:hAnsi="宋体" w:eastAsia="宋体" w:cs="Times New Roman"/>
                <w:kern w:val="0"/>
                <w:sz w:val="24"/>
                <w:szCs w:val="24"/>
                <w:lang w:val="en-US" w:eastAsia="zh-CN" w:bidi="ar"/>
              </w:rPr>
              <w:br w:type="textWrapping"/>
            </w:r>
            <w:r>
              <w:rPr>
                <w:rFonts w:hint="eastAsia" w:ascii="宋体" w:hAnsi="宋体" w:eastAsia="宋体" w:cs="Times New Roman"/>
                <w:kern w:val="0"/>
                <w:sz w:val="24"/>
                <w:szCs w:val="24"/>
                <w:lang w:val="en-US" w:eastAsia="zh-CN" w:bidi="ar"/>
              </w:rPr>
              <w:t>理解</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15</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考查方案对项目情况的熟悉和理解程度：</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对项目背景的理解全面、深入、清晰，认识准确，得</w:t>
            </w:r>
            <w:r>
              <w:rPr>
                <w:rFonts w:hint="default" w:ascii="宋体" w:hAnsi="宋体" w:eastAsia="宋体" w:cs="Calibri"/>
                <w:kern w:val="0"/>
                <w:sz w:val="24"/>
                <w:szCs w:val="24"/>
                <w:lang w:val="en-US" w:eastAsia="zh-CN" w:bidi="ar"/>
              </w:rPr>
              <w:t>15</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对项目背景的理解较为全面、清晰，认识基本准确，得</w:t>
            </w:r>
            <w:r>
              <w:rPr>
                <w:rFonts w:hint="default" w:ascii="宋体" w:hAnsi="宋体" w:eastAsia="宋体" w:cs="Calibri"/>
                <w:kern w:val="0"/>
                <w:sz w:val="24"/>
                <w:szCs w:val="24"/>
                <w:lang w:val="en-US" w:eastAsia="zh-CN" w:bidi="ar"/>
              </w:rPr>
              <w:t>9</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对项目背景的理解不全面，认识模糊，得</w:t>
            </w:r>
            <w:r>
              <w:rPr>
                <w:rFonts w:hint="default" w:ascii="宋体" w:hAnsi="宋体" w:eastAsia="宋体"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3</w:t>
            </w: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研究</w:t>
            </w:r>
            <w:r>
              <w:rPr>
                <w:rFonts w:hint="eastAsia" w:ascii="宋体" w:hAnsi="宋体" w:eastAsia="宋体" w:cs="Times New Roman"/>
                <w:kern w:val="0"/>
                <w:sz w:val="24"/>
                <w:szCs w:val="24"/>
                <w:lang w:val="en-US" w:eastAsia="zh-CN" w:bidi="ar"/>
              </w:rPr>
              <w:br w:type="textWrapping"/>
            </w:r>
            <w:r>
              <w:rPr>
                <w:rFonts w:hint="eastAsia" w:ascii="宋体" w:hAnsi="宋体" w:eastAsia="宋体" w:cs="Times New Roman"/>
                <w:kern w:val="0"/>
                <w:sz w:val="24"/>
                <w:szCs w:val="24"/>
                <w:lang w:val="en-US" w:eastAsia="zh-CN" w:bidi="ar"/>
              </w:rPr>
              <w:t>方案</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20</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考查方案，包括但不限于研究思路、研究方法与技术路线，进行综合评价：</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方案优于用户需求，研究（工作）思路合理，方法先进，技术路线科学可行，有保障，得</w:t>
            </w:r>
            <w:r>
              <w:rPr>
                <w:rFonts w:hint="default" w:ascii="宋体" w:hAnsi="宋体" w:eastAsia="宋体" w:cs="Calibri"/>
                <w:kern w:val="0"/>
                <w:sz w:val="24"/>
                <w:szCs w:val="24"/>
                <w:lang w:val="en-US" w:eastAsia="zh-CN" w:bidi="ar"/>
              </w:rPr>
              <w:t>20</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方案基本满足用户需求，研究（工作）思路、方法基本合理，技术路线较为合理可行，得</w:t>
            </w:r>
            <w:r>
              <w:rPr>
                <w:rFonts w:hint="default" w:ascii="宋体" w:hAnsi="宋体" w:eastAsia="宋体" w:cs="Calibri"/>
                <w:kern w:val="0"/>
                <w:sz w:val="24"/>
                <w:szCs w:val="24"/>
                <w:lang w:val="en-US" w:eastAsia="zh-CN" w:bidi="ar"/>
              </w:rPr>
              <w:t>12</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方案对用户需求存在偏离，研究（工作）思路、方法一般，技术路线一般，得</w:t>
            </w:r>
            <w:r>
              <w:rPr>
                <w:rFonts w:hint="default" w:ascii="宋体" w:hAnsi="宋体" w:eastAsia="宋体"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4</w:t>
            </w: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项目重点难点分析</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20</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考查方案的重点难点分析，进行综合评价：</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项目重点、难点分析详尽、准确，对策具有针对性、合理性和可操作性，得</w:t>
            </w:r>
            <w:r>
              <w:rPr>
                <w:rFonts w:hint="default" w:ascii="宋体" w:hAnsi="宋体" w:eastAsia="宋体" w:cs="Calibri"/>
                <w:kern w:val="0"/>
                <w:sz w:val="24"/>
                <w:szCs w:val="24"/>
                <w:lang w:val="en-US" w:eastAsia="zh-CN" w:bidi="ar"/>
              </w:rPr>
              <w:t>20</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项目重点、难点分析较为合理，对策基本满足项目要求，得</w:t>
            </w:r>
            <w:r>
              <w:rPr>
                <w:rFonts w:hint="default" w:ascii="宋体" w:hAnsi="宋体" w:eastAsia="宋体" w:cs="Calibri"/>
                <w:kern w:val="0"/>
                <w:sz w:val="24"/>
                <w:szCs w:val="24"/>
                <w:lang w:val="en-US" w:eastAsia="zh-CN" w:bidi="ar"/>
              </w:rPr>
              <w:t>12</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项目重点难点分析不合理准确，对策有待完善，得</w:t>
            </w:r>
            <w:r>
              <w:rPr>
                <w:rFonts w:hint="default" w:ascii="宋体" w:hAnsi="宋体" w:eastAsia="宋体"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9"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5</w:t>
            </w: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法规、政策把握度</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15</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考查方案对本项目所涉及法规、政策的把握程度，进行综合评价：</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对相关法规政策理解全面、深入、清晰，认识准确，得</w:t>
            </w:r>
            <w:r>
              <w:rPr>
                <w:rFonts w:hint="default" w:ascii="宋体" w:hAnsi="宋体" w:eastAsia="宋体" w:cs="Calibri"/>
                <w:kern w:val="0"/>
                <w:sz w:val="24"/>
                <w:szCs w:val="24"/>
                <w:lang w:val="en-US" w:eastAsia="zh-CN" w:bidi="ar"/>
              </w:rPr>
              <w:t>15</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对相关法规政策理解较为全面、清晰，认识基本准确，得</w:t>
            </w:r>
            <w:r>
              <w:rPr>
                <w:rFonts w:hint="default" w:ascii="宋体" w:hAnsi="宋体" w:eastAsia="宋体" w:cs="Calibri"/>
                <w:kern w:val="0"/>
                <w:sz w:val="24"/>
                <w:szCs w:val="24"/>
                <w:lang w:val="en-US" w:eastAsia="zh-CN" w:bidi="ar"/>
              </w:rPr>
              <w:t>9</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对相关法规政策理解不全面，认识模糊，得</w:t>
            </w:r>
            <w:r>
              <w:rPr>
                <w:rFonts w:hint="default" w:ascii="宋体" w:hAnsi="宋体" w:eastAsia="宋体"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4"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6</w:t>
            </w: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质量和进度保障措施、后期服务方案</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10</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考查方案的质量和进度保障措施、后期服务方案等，应满足反复修改论证、随时汇报以及短期内提交成果等特殊要求：</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质量和进度保障措施全面、可行，后期服务内容具体、合理，措施适当、详细，得</w:t>
            </w:r>
            <w:r>
              <w:rPr>
                <w:rFonts w:hint="default" w:ascii="宋体" w:hAnsi="宋体" w:eastAsia="宋体" w:cs="Calibri"/>
                <w:kern w:val="0"/>
                <w:sz w:val="24"/>
                <w:szCs w:val="24"/>
                <w:lang w:val="en-US" w:eastAsia="zh-CN" w:bidi="ar"/>
              </w:rPr>
              <w:t>10</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质量和进度保障措施基本全面、可行，后期服务内容较具体、合理，措施基本适当，得</w:t>
            </w:r>
            <w:r>
              <w:rPr>
                <w:rFonts w:hint="default" w:ascii="宋体" w:hAnsi="宋体" w:eastAsia="宋体" w:cs="Calibri"/>
                <w:kern w:val="0"/>
                <w:sz w:val="24"/>
                <w:szCs w:val="24"/>
                <w:lang w:val="en-US" w:eastAsia="zh-CN" w:bidi="ar"/>
              </w:rPr>
              <w:t>6</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质量和进度保障措施有待完善，后期服务内容及措施一般，得</w:t>
            </w:r>
            <w:r>
              <w:rPr>
                <w:rFonts w:hint="default" w:ascii="宋体" w:hAnsi="宋体" w:eastAsia="宋体"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7</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p>
        </w:tc>
        <w:tc>
          <w:tcPr>
            <w:tcW w:w="98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投入本项目的技术水平与技术力量</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10</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从人员配置的合理性、人员的资质、资历、从事类似项目的经验等进行评分：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人员配置情况合理，人员的资质高，资历与经验丰富，得</w:t>
            </w:r>
            <w:r>
              <w:rPr>
                <w:rFonts w:hint="default" w:ascii="宋体" w:hAnsi="宋体" w:eastAsia="宋体" w:cs="Calibri"/>
                <w:kern w:val="0"/>
                <w:sz w:val="24"/>
                <w:szCs w:val="24"/>
                <w:lang w:val="en-US" w:eastAsia="zh-CN" w:bidi="ar"/>
              </w:rPr>
              <w:t>10</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人员配置情况较为合理，人员的资质较高，资历与经验较为丰富，得</w:t>
            </w:r>
            <w:r>
              <w:rPr>
                <w:rFonts w:hint="default" w:ascii="宋体" w:hAnsi="宋体" w:eastAsia="宋体" w:cs="Calibri"/>
                <w:kern w:val="0"/>
                <w:sz w:val="24"/>
                <w:szCs w:val="24"/>
                <w:lang w:val="en-US" w:eastAsia="zh-CN" w:bidi="ar"/>
              </w:rPr>
              <w:t>6</w:t>
            </w:r>
            <w:r>
              <w:rPr>
                <w:rFonts w:hint="eastAsia" w:ascii="宋体" w:hAnsi="宋体" w:eastAsia="宋体" w:cs="宋体"/>
                <w:kern w:val="0"/>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人员配置情况一般，人员的资质一般，资历与经验一般，得</w:t>
            </w:r>
            <w:r>
              <w:rPr>
                <w:rFonts w:hint="default" w:ascii="宋体" w:hAnsi="宋体" w:eastAsia="宋体"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511"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eastAsia" w:ascii="宋体" w:hAnsi="宋体" w:eastAsia="黑体" w:cs="黑体"/>
                <w:kern w:val="0"/>
                <w:sz w:val="24"/>
                <w:szCs w:val="24"/>
                <w:lang w:val="en-US" w:eastAsia="zh-CN" w:bidi="ar"/>
              </w:rPr>
            </w:pPr>
            <w:r>
              <w:rPr>
                <w:rFonts w:hint="eastAsia" w:ascii="宋体" w:hAnsi="宋体" w:eastAsia="黑体" w:cs="黑体"/>
                <w:kern w:val="0"/>
                <w:sz w:val="24"/>
                <w:szCs w:val="24"/>
                <w:lang w:val="en-US" w:eastAsia="zh-CN" w:bidi="ar"/>
              </w:rPr>
              <w:t>单项分值</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黑体" w:cs="黑体"/>
                <w:kern w:val="0"/>
                <w:sz w:val="24"/>
                <w:szCs w:val="24"/>
                <w:lang w:val="en-US" w:eastAsia="zh-CN" w:bidi="ar"/>
              </w:rPr>
              <w:t>合    计</w:t>
            </w:r>
          </w:p>
        </w:tc>
        <w:tc>
          <w:tcPr>
            <w:tcW w:w="859"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4"/>
                <w:szCs w:val="24"/>
              </w:rPr>
            </w:pPr>
            <w:r>
              <w:rPr>
                <w:rFonts w:hint="eastAsia" w:ascii="宋体" w:hAnsi="宋体" w:eastAsia="宋体" w:cs="Times New Roman"/>
                <w:kern w:val="0"/>
                <w:sz w:val="24"/>
                <w:szCs w:val="24"/>
                <w:lang w:val="en-US" w:eastAsia="zh-CN" w:bidi="ar"/>
              </w:rPr>
              <w:t>100</w:t>
            </w:r>
          </w:p>
        </w:tc>
        <w:tc>
          <w:tcPr>
            <w:tcW w:w="55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right"/>
              <w:textAlignment w:val="auto"/>
              <w:outlineLvl w:val="9"/>
              <w:rPr>
                <w:rFonts w:hint="eastAsia" w:ascii="宋体" w:hAnsi="宋体" w:eastAsia="宋体" w:cs="Times New Roman"/>
                <w:kern w:val="0"/>
                <w:sz w:val="24"/>
                <w:szCs w:val="24"/>
              </w:rPr>
            </w:pPr>
            <w:r>
              <w:rPr>
                <w:rFonts w:hint="eastAsia" w:ascii="宋体" w:hAnsi="宋体" w:eastAsia="黑体" w:cs="黑体"/>
                <w:kern w:val="0"/>
                <w:sz w:val="24"/>
                <w:szCs w:val="24"/>
                <w:lang w:val="en-US" w:eastAsia="zh-CN" w:bidi="ar"/>
              </w:rPr>
              <w:t>单项得分合计</w:t>
            </w:r>
          </w:p>
        </w:tc>
        <w:tc>
          <w:tcPr>
            <w:tcW w:w="1005" w:type="dxa"/>
            <w:tcBorders>
              <w:top w:val="single" w:color="auto" w:sz="4" w:space="0"/>
              <w:left w:val="nil"/>
              <w:bottom w:val="single" w:color="auto" w:sz="4" w:space="0"/>
              <w:right w:val="single" w:color="auto" w:sz="4" w:space="0"/>
            </w:tcBorders>
            <w:noWrap w:val="0"/>
            <w:tcMar>
              <w:top w:w="57" w:type="dxa"/>
              <w:left w:w="108" w:type="dxa"/>
              <w:bottom w:w="57"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both"/>
              <w:textAlignment w:val="auto"/>
              <w:outlineLvl w:val="9"/>
              <w:rPr>
                <w:rFonts w:hint="default"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9" w:hRule="atLeast"/>
          <w:jc w:val="center"/>
        </w:trPr>
        <w:tc>
          <w:tcPr>
            <w:tcW w:w="8880"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left"/>
              <w:textAlignment w:val="auto"/>
              <w:outlineLvl w:val="9"/>
              <w:rPr>
                <w:rFonts w:hint="eastAsia" w:ascii="宋体" w:hAnsi="宋体" w:eastAsia="黑体" w:cs="黑体"/>
                <w:kern w:val="0"/>
                <w:sz w:val="36"/>
                <w:szCs w:val="36"/>
              </w:rPr>
            </w:pPr>
            <w:r>
              <w:rPr>
                <w:rFonts w:hint="eastAsia" w:ascii="宋体" w:hAnsi="宋体" w:eastAsia="黑体" w:cs="黑体"/>
                <w:kern w:val="0"/>
                <w:sz w:val="36"/>
                <w:szCs w:val="36"/>
                <w:lang w:val="en-US" w:eastAsia="zh-CN" w:bidi="ar"/>
              </w:rPr>
              <w:t>专家书面评审意见：</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left"/>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440" w:lineRule="exact"/>
              <w:ind w:left="0" w:leftChars="0" w:right="0" w:rightChars="0" w:firstLine="0" w:firstLineChars="0"/>
              <w:jc w:val="center"/>
              <w:textAlignment w:val="auto"/>
              <w:outlineLvl w:val="9"/>
              <w:rPr>
                <w:rFonts w:hint="default" w:ascii="宋体" w:hAnsi="宋体" w:eastAsia="宋体" w:cs="Times New Roman"/>
                <w:kern w:val="0"/>
                <w:sz w:val="36"/>
                <w:szCs w:val="36"/>
              </w:rPr>
            </w:pP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640" w:lineRule="exact"/>
              <w:ind w:left="0" w:leftChars="0" w:right="0" w:rightChars="0" w:firstLine="0" w:firstLineChars="0"/>
              <w:jc w:val="center"/>
              <w:textAlignment w:val="auto"/>
              <w:outlineLvl w:val="9"/>
              <w:rPr>
                <w:rFonts w:hint="eastAsia" w:ascii="宋体" w:hAnsi="宋体" w:eastAsia="宋体" w:cs="Times New Roman"/>
                <w:kern w:val="0"/>
                <w:sz w:val="36"/>
                <w:szCs w:val="36"/>
              </w:rPr>
            </w:pPr>
            <w:r>
              <w:rPr>
                <w:rFonts w:hint="eastAsia" w:ascii="宋体" w:hAnsi="宋体" w:eastAsia="宋体" w:cs="Times New Roman"/>
                <w:kern w:val="0"/>
                <w:sz w:val="36"/>
                <w:szCs w:val="36"/>
                <w:lang w:val="en-US" w:eastAsia="zh-CN" w:bidi="ar"/>
              </w:rPr>
              <w:t xml:space="preserve">                专家签名：</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640" w:lineRule="exact"/>
              <w:ind w:left="0" w:leftChars="0" w:right="0" w:rightChars="0" w:firstLine="0" w:firstLineChars="0"/>
              <w:jc w:val="center"/>
              <w:textAlignment w:val="auto"/>
              <w:outlineLvl w:val="9"/>
              <w:rPr>
                <w:rFonts w:hint="eastAsia" w:ascii="宋体" w:hAnsi="宋体" w:eastAsia="宋体" w:cs="Times New Roman"/>
                <w:kern w:val="0"/>
                <w:sz w:val="28"/>
                <w:szCs w:val="28"/>
              </w:rPr>
            </w:pPr>
            <w:r>
              <w:rPr>
                <w:rFonts w:hint="eastAsia" w:ascii="宋体" w:hAnsi="宋体" w:eastAsia="宋体" w:cs="Times New Roman"/>
                <w:kern w:val="0"/>
                <w:sz w:val="36"/>
                <w:szCs w:val="36"/>
                <w:lang w:val="en-US" w:eastAsia="zh-CN" w:bidi="ar"/>
              </w:rPr>
              <w:t xml:space="preserve">                日    期：</w:t>
            </w:r>
          </w:p>
        </w:tc>
      </w:tr>
    </w:tbl>
    <w:p/>
    <w:sectPr>
      <w:footerReference r:id="rId3" w:type="default"/>
      <w:footerReference r:id="rId4" w:type="even"/>
      <w:pgSz w:w="11906" w:h="16838"/>
      <w:pgMar w:top="1984" w:right="1531" w:bottom="1871" w:left="1531" w:header="851" w:footer="1417" w:gutter="0"/>
      <w:cols w:space="720" w:num="1"/>
      <w:titlePg/>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ind w:right="210" w:rightChars="100"/>
      <w:jc w:val="right"/>
      <w:rPr>
        <w:rFonts w:hint="eastAsia" w:eastAsia="宋体"/>
        <w:lang w:eastAsia="zh-CN"/>
      </w:rPr>
    </w:pPr>
    <w:r>
      <w:rPr>
        <w:rFonts w:hint="eastAsia"/>
        <w:lang w:eastAsia="zh-CN"/>
      </w:rPr>
      <w:tab/>
    </w: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ind w:left="210" w:leftChars="100"/>
      <w:jc w:val="both"/>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2"/>
      <w:numFmt w:val="decimal"/>
      <w:suff w:val="nothing"/>
      <w:lvlText w:val="%1."/>
      <w:lvlJc w:val="left"/>
    </w:lvl>
  </w:abstractNum>
  <w:abstractNum w:abstractNumId="3">
    <w:nsid w:val="0000000D"/>
    <w:multiLevelType w:val="singleLevel"/>
    <w:tmpl w:val="0000000D"/>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ZlNzQwZGUxZTQ3YWFlNjI4ZTdmZGIzYzM4YWUifQ=="/>
  </w:docVars>
  <w:rsids>
    <w:rsidRoot w:val="54A13D83"/>
    <w:rsid w:val="0E1A5943"/>
    <w:rsid w:val="249525E9"/>
    <w:rsid w:val="259A0DE6"/>
    <w:rsid w:val="26272E34"/>
    <w:rsid w:val="3B0C09A1"/>
    <w:rsid w:val="50D37B7E"/>
    <w:rsid w:val="52EF3694"/>
    <w:rsid w:val="52F24EB6"/>
    <w:rsid w:val="54A13D83"/>
    <w:rsid w:val="566F4560"/>
    <w:rsid w:val="658630E2"/>
    <w:rsid w:val="72FB5C47"/>
    <w:rsid w:val="74CC16BC"/>
    <w:rsid w:val="7582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2024-03-20T08:20:00Z</dcterms:created>
  <dc:creator>悦昙幻</dc:creator>
  <cp:lastModifiedBy>悦昙幻</cp:lastModifiedBy>
  <dcterms:modified xsi:type="dcterms:W3CDTF">2024-03-20T08:21:05Z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A61E778278244E1FBF284305EA565E41_11</vt:lpwstr>
  </property>
</Properties>
</file>