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41" w:rsidRDefault="00480641" w:rsidP="00480641">
      <w:pPr>
        <w:ind w:right="1124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tbl>
      <w:tblPr>
        <w:tblStyle w:val="aa"/>
        <w:tblW w:w="0" w:type="auto"/>
        <w:tblInd w:w="7338" w:type="dxa"/>
        <w:tblLook w:val="04A0" w:firstRow="1" w:lastRow="0" w:firstColumn="1" w:lastColumn="0" w:noHBand="0" w:noVBand="1"/>
      </w:tblPr>
      <w:tblGrid>
        <w:gridCol w:w="2233"/>
      </w:tblGrid>
      <w:tr w:rsidR="00480641" w:rsidTr="00480641">
        <w:tc>
          <w:tcPr>
            <w:tcW w:w="2233" w:type="dxa"/>
          </w:tcPr>
          <w:p w:rsidR="00480641" w:rsidRPr="00480641" w:rsidRDefault="00480641" w:rsidP="00480641">
            <w:pPr>
              <w:ind w:right="-138"/>
              <w:jc w:val="center"/>
              <w:rPr>
                <w:bCs/>
                <w:sz w:val="28"/>
              </w:rPr>
            </w:pPr>
            <w:r w:rsidRPr="00480641">
              <w:rPr>
                <w:rFonts w:hint="eastAsia"/>
                <w:bCs/>
                <w:sz w:val="22"/>
              </w:rPr>
              <w:t>编号（由实验室填写）</w:t>
            </w:r>
          </w:p>
        </w:tc>
      </w:tr>
      <w:tr w:rsidR="00480641" w:rsidTr="00480641">
        <w:trPr>
          <w:trHeight w:val="480"/>
        </w:trPr>
        <w:tc>
          <w:tcPr>
            <w:tcW w:w="2233" w:type="dxa"/>
          </w:tcPr>
          <w:p w:rsidR="00480641" w:rsidRDefault="00480641" w:rsidP="00480641">
            <w:pPr>
              <w:ind w:right="1124"/>
              <w:jc w:val="center"/>
              <w:rPr>
                <w:b/>
                <w:bCs/>
                <w:sz w:val="28"/>
              </w:rPr>
            </w:pPr>
          </w:p>
        </w:tc>
      </w:tr>
    </w:tbl>
    <w:p w:rsidR="00480641" w:rsidRDefault="000B08AA">
      <w:pPr>
        <w:rPr>
          <w:rFonts w:ascii="宋体" w:hAnsi="宋体"/>
          <w:b/>
          <w:sz w:val="44"/>
          <w:szCs w:val="23"/>
        </w:rPr>
      </w:pPr>
      <w:r>
        <w:rPr>
          <w:rFonts w:ascii="宋体" w:hAnsi="宋体" w:hint="eastAsia"/>
          <w:b/>
          <w:sz w:val="44"/>
          <w:szCs w:val="23"/>
        </w:rPr>
        <w:t xml:space="preserve">          </w:t>
      </w:r>
    </w:p>
    <w:p w:rsidR="000B08AA" w:rsidRPr="00480641" w:rsidRDefault="000B08AA" w:rsidP="00480641">
      <w:pPr>
        <w:jc w:val="center"/>
        <w:rPr>
          <w:rFonts w:ascii="黑体" w:eastAsia="黑体" w:hAnsi="黑体"/>
          <w:b/>
          <w:sz w:val="44"/>
          <w:szCs w:val="44"/>
        </w:rPr>
      </w:pPr>
      <w:r w:rsidRPr="00480641">
        <w:rPr>
          <w:rFonts w:ascii="黑体" w:eastAsia="黑体" w:hAnsi="黑体" w:hint="eastAsia"/>
          <w:b/>
          <w:sz w:val="44"/>
          <w:szCs w:val="44"/>
        </w:rPr>
        <w:t>华 南 理 工 大 学</w:t>
      </w:r>
    </w:p>
    <w:p w:rsidR="000B08AA" w:rsidRPr="00480641" w:rsidRDefault="000B08AA">
      <w:pPr>
        <w:jc w:val="center"/>
        <w:rPr>
          <w:rFonts w:ascii="黑体" w:eastAsia="黑体" w:hAnsi="黑体"/>
          <w:b/>
          <w:sz w:val="44"/>
          <w:szCs w:val="44"/>
        </w:rPr>
      </w:pPr>
      <w:r w:rsidRPr="00480641">
        <w:rPr>
          <w:rFonts w:ascii="黑体" w:eastAsia="黑体" w:hAnsi="黑体" w:hint="eastAsia"/>
          <w:b/>
          <w:sz w:val="44"/>
          <w:szCs w:val="44"/>
        </w:rPr>
        <w:t xml:space="preserve">自主系统与网络控制教育部重点实验室   </w:t>
      </w:r>
    </w:p>
    <w:p w:rsidR="000B08AA" w:rsidRPr="00480641" w:rsidRDefault="000B08AA" w:rsidP="00DB018D">
      <w:pPr>
        <w:jc w:val="center"/>
        <w:rPr>
          <w:rFonts w:ascii="黑体" w:eastAsia="黑体" w:hAnsi="黑体"/>
          <w:b/>
          <w:sz w:val="44"/>
          <w:szCs w:val="44"/>
        </w:rPr>
      </w:pPr>
      <w:r w:rsidRPr="00480641">
        <w:rPr>
          <w:rFonts w:ascii="黑体" w:eastAsia="黑体" w:hAnsi="黑体" w:hint="eastAsia"/>
          <w:b/>
          <w:sz w:val="44"/>
          <w:szCs w:val="44"/>
        </w:rPr>
        <w:t>开放</w:t>
      </w:r>
      <w:r w:rsidR="00B77BA0">
        <w:rPr>
          <w:rFonts w:ascii="黑体" w:eastAsia="黑体" w:hAnsi="黑体" w:hint="eastAsia"/>
          <w:b/>
          <w:sz w:val="44"/>
          <w:szCs w:val="44"/>
        </w:rPr>
        <w:t>基金</w:t>
      </w:r>
      <w:r w:rsidRPr="00480641">
        <w:rPr>
          <w:rFonts w:ascii="黑体" w:eastAsia="黑体" w:hAnsi="黑体" w:hint="eastAsia"/>
          <w:b/>
          <w:sz w:val="44"/>
          <w:szCs w:val="44"/>
        </w:rPr>
        <w:t>申请书</w:t>
      </w:r>
    </w:p>
    <w:p w:rsidR="000B08AA" w:rsidRPr="00480641" w:rsidRDefault="000B08AA">
      <w:pPr>
        <w:spacing w:before="240" w:after="120"/>
        <w:ind w:left="1622" w:hanging="1622"/>
        <w:jc w:val="center"/>
        <w:rPr>
          <w:rFonts w:ascii="黑体" w:eastAsia="黑体" w:hAnsi="黑体"/>
          <w:b/>
          <w:bCs/>
          <w:sz w:val="44"/>
          <w:szCs w:val="44"/>
        </w:rPr>
      </w:pPr>
      <w:r w:rsidRPr="00480641">
        <w:rPr>
          <w:rFonts w:ascii="黑体" w:eastAsia="黑体" w:hAnsi="黑体" w:hint="eastAsia"/>
          <w:b/>
          <w:bCs/>
          <w:sz w:val="44"/>
          <w:szCs w:val="44"/>
        </w:rPr>
        <w:t xml:space="preserve">（  </w:t>
      </w:r>
      <w:r w:rsidRPr="000E3B26">
        <w:rPr>
          <w:rFonts w:ascii="黑体" w:eastAsia="黑体" w:hAnsi="黑体" w:hint="eastAsia"/>
          <w:b/>
          <w:bCs/>
          <w:sz w:val="44"/>
          <w:szCs w:val="44"/>
          <w:u w:val="single"/>
        </w:rPr>
        <w:t xml:space="preserve">          </w:t>
      </w:r>
      <w:r w:rsidRPr="00480641">
        <w:rPr>
          <w:rFonts w:ascii="黑体" w:eastAsia="黑体" w:hAnsi="黑体" w:hint="eastAsia"/>
          <w:b/>
          <w:bCs/>
          <w:sz w:val="44"/>
          <w:szCs w:val="44"/>
        </w:rPr>
        <w:t>年度）</w:t>
      </w:r>
    </w:p>
    <w:p w:rsidR="000B08AA" w:rsidRDefault="000B08AA">
      <w:pPr>
        <w:spacing w:before="240" w:after="120"/>
        <w:ind w:left="1622" w:hanging="1622"/>
        <w:jc w:val="center"/>
        <w:rPr>
          <w:b/>
          <w:bCs/>
          <w:sz w:val="28"/>
        </w:rPr>
      </w:pPr>
    </w:p>
    <w:p w:rsidR="000B08AA" w:rsidRDefault="00014B28" w:rsidP="005E121B">
      <w:pPr>
        <w:spacing w:before="240" w:after="240" w:line="480" w:lineRule="auto"/>
        <w:ind w:left="1622" w:hanging="120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课题</w:t>
      </w:r>
      <w:r w:rsidR="000B08AA">
        <w:rPr>
          <w:rFonts w:hint="eastAsia"/>
          <w:b/>
          <w:bCs/>
          <w:sz w:val="28"/>
        </w:rPr>
        <w:t>名称：</w:t>
      </w:r>
      <w:r w:rsidR="000B08AA">
        <w:rPr>
          <w:rFonts w:hint="eastAsia"/>
          <w:b/>
          <w:bCs/>
          <w:sz w:val="28"/>
        </w:rPr>
        <w:tab/>
      </w:r>
      <w:r w:rsidR="000E3B26">
        <w:rPr>
          <w:b/>
          <w:bCs/>
          <w:sz w:val="28"/>
        </w:rPr>
        <w:t xml:space="preserve"> </w:t>
      </w:r>
      <w:r w:rsidR="000E3B26" w:rsidRPr="000E3B26">
        <w:rPr>
          <w:bCs/>
          <w:sz w:val="28"/>
          <w:u w:val="single"/>
        </w:rPr>
        <w:t xml:space="preserve">                                 </w:t>
      </w:r>
    </w:p>
    <w:p w:rsidR="000B08AA" w:rsidRDefault="000B08AA" w:rsidP="005E121B">
      <w:pPr>
        <w:spacing w:before="240" w:after="240" w:line="480" w:lineRule="auto"/>
        <w:ind w:left="1622" w:hanging="120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请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者：</w:t>
      </w:r>
      <w:r>
        <w:rPr>
          <w:rFonts w:hint="eastAsia"/>
          <w:b/>
          <w:bCs/>
          <w:sz w:val="28"/>
        </w:rPr>
        <w:tab/>
      </w:r>
      <w:r w:rsidR="000E3B26" w:rsidRPr="000E3B26">
        <w:rPr>
          <w:bCs/>
          <w:sz w:val="28"/>
          <w:u w:val="single"/>
        </w:rPr>
        <w:t xml:space="preserve">                                 </w:t>
      </w:r>
    </w:p>
    <w:p w:rsidR="000B08AA" w:rsidRDefault="00D075EF" w:rsidP="005E121B">
      <w:pPr>
        <w:spacing w:before="240" w:after="240" w:line="480" w:lineRule="auto"/>
        <w:ind w:left="1622" w:hanging="120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工作</w:t>
      </w:r>
      <w:r w:rsidR="000B08AA">
        <w:rPr>
          <w:rFonts w:hint="eastAsia"/>
          <w:b/>
          <w:bCs/>
          <w:sz w:val="28"/>
        </w:rPr>
        <w:t>单位：</w:t>
      </w:r>
      <w:r w:rsidR="000B08AA">
        <w:rPr>
          <w:rFonts w:hint="eastAsia"/>
          <w:b/>
          <w:bCs/>
          <w:sz w:val="28"/>
        </w:rPr>
        <w:tab/>
      </w:r>
      <w:r w:rsidR="000E3B26" w:rsidRPr="000E3B26">
        <w:rPr>
          <w:bCs/>
          <w:sz w:val="28"/>
          <w:u w:val="single"/>
        </w:rPr>
        <w:t xml:space="preserve">                                 </w:t>
      </w:r>
    </w:p>
    <w:p w:rsidR="000B08AA" w:rsidRDefault="000B08AA" w:rsidP="005E121B">
      <w:pPr>
        <w:spacing w:before="240" w:after="240" w:line="480" w:lineRule="auto"/>
        <w:ind w:left="1622" w:hanging="120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联系电话：</w:t>
      </w:r>
      <w:r>
        <w:rPr>
          <w:rFonts w:hint="eastAsia"/>
          <w:b/>
          <w:bCs/>
          <w:sz w:val="28"/>
        </w:rPr>
        <w:tab/>
      </w:r>
      <w:r w:rsidR="000E3B26" w:rsidRPr="000E3B26">
        <w:rPr>
          <w:bCs/>
          <w:sz w:val="28"/>
          <w:u w:val="single"/>
        </w:rPr>
        <w:t xml:space="preserve">                                 </w:t>
      </w:r>
    </w:p>
    <w:p w:rsidR="000B08AA" w:rsidRDefault="000B08AA" w:rsidP="005E121B">
      <w:pPr>
        <w:spacing w:before="240" w:after="240" w:line="480" w:lineRule="auto"/>
        <w:ind w:left="1622" w:hanging="120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电子邮箱：</w:t>
      </w:r>
      <w:r w:rsidR="000E3B26">
        <w:rPr>
          <w:rFonts w:hint="eastAsia"/>
          <w:b/>
          <w:bCs/>
          <w:sz w:val="28"/>
        </w:rPr>
        <w:t xml:space="preserve"> </w:t>
      </w:r>
      <w:r w:rsidR="000E3B26">
        <w:rPr>
          <w:b/>
          <w:bCs/>
          <w:sz w:val="28"/>
        </w:rPr>
        <w:t xml:space="preserve">  </w:t>
      </w:r>
      <w:r w:rsidR="000E3B26" w:rsidRPr="000E3B26">
        <w:rPr>
          <w:bCs/>
          <w:sz w:val="28"/>
          <w:u w:val="single"/>
        </w:rPr>
        <w:t xml:space="preserve">                                 </w:t>
      </w:r>
    </w:p>
    <w:p w:rsidR="000B08AA" w:rsidRPr="005E121B" w:rsidRDefault="000B08AA" w:rsidP="005E121B">
      <w:pPr>
        <w:spacing w:before="240" w:after="240" w:line="480" w:lineRule="auto"/>
        <w:ind w:left="1622" w:hanging="120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申请日期：</w:t>
      </w:r>
      <w:r w:rsidRPr="005E121B">
        <w:rPr>
          <w:rFonts w:hint="eastAsia"/>
          <w:b/>
          <w:bCs/>
          <w:sz w:val="28"/>
        </w:rPr>
        <w:tab/>
      </w:r>
      <w:r w:rsidR="000E3B26" w:rsidRPr="000E3B26">
        <w:rPr>
          <w:bCs/>
          <w:sz w:val="28"/>
          <w:u w:val="single"/>
        </w:rPr>
        <w:t xml:space="preserve">                                 </w:t>
      </w:r>
    </w:p>
    <w:p w:rsidR="00264A41" w:rsidRDefault="00264A41" w:rsidP="00480641">
      <w:pPr>
        <w:rPr>
          <w:b/>
          <w:bCs/>
          <w:sz w:val="28"/>
        </w:rPr>
      </w:pPr>
    </w:p>
    <w:p w:rsidR="00264A41" w:rsidRDefault="00264A41">
      <w:pPr>
        <w:jc w:val="center"/>
        <w:rPr>
          <w:b/>
          <w:bCs/>
          <w:sz w:val="28"/>
        </w:rPr>
      </w:pPr>
    </w:p>
    <w:p w:rsidR="000B08AA" w:rsidRDefault="000B08AA" w:rsidP="00264A4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</w:t>
      </w:r>
      <w:r>
        <w:rPr>
          <w:rFonts w:ascii="宋体" w:hint="eastAsia"/>
          <w:b/>
          <w:bCs/>
          <w:sz w:val="28"/>
        </w:rPr>
        <w:t>○</w:t>
      </w:r>
      <w:r w:rsidR="00097F83">
        <w:rPr>
          <w:rFonts w:ascii="宋体" w:hint="eastAsia"/>
          <w:b/>
          <w:bCs/>
          <w:sz w:val="28"/>
        </w:rPr>
        <w:t>二</w:t>
      </w:r>
      <w:r w:rsidR="00987EC7">
        <w:rPr>
          <w:rFonts w:ascii="宋体" w:hint="eastAsia"/>
          <w:b/>
          <w:bCs/>
          <w:sz w:val="28"/>
        </w:rPr>
        <w:t>三</w:t>
      </w:r>
      <w:r>
        <w:rPr>
          <w:rFonts w:hint="eastAsia"/>
          <w:b/>
          <w:bCs/>
          <w:sz w:val="28"/>
        </w:rPr>
        <w:t>年制</w:t>
      </w:r>
    </w:p>
    <w:p w:rsidR="00480641" w:rsidRDefault="00480641" w:rsidP="00264A41">
      <w:pPr>
        <w:jc w:val="center"/>
        <w:rPr>
          <w:b/>
          <w:bCs/>
          <w:sz w:val="28"/>
        </w:rPr>
      </w:pPr>
    </w:p>
    <w:p w:rsidR="00480641" w:rsidRPr="00264A41" w:rsidRDefault="00480641" w:rsidP="00264A41">
      <w:pPr>
        <w:jc w:val="center"/>
        <w:rPr>
          <w:b/>
          <w:bCs/>
          <w:sz w:val="28"/>
        </w:rPr>
      </w:pPr>
    </w:p>
    <w:p w:rsidR="000B08AA" w:rsidRPr="005C3FEF" w:rsidRDefault="000B08AA">
      <w:pPr>
        <w:spacing w:line="216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5C3FEF">
        <w:rPr>
          <w:rFonts w:ascii="仿宋" w:eastAsia="仿宋" w:hAnsi="仿宋" w:hint="eastAsia"/>
          <w:b/>
          <w:bCs/>
          <w:sz w:val="32"/>
          <w:szCs w:val="32"/>
        </w:rPr>
        <w:lastRenderedPageBreak/>
        <w:t>填</w:t>
      </w:r>
      <w:r w:rsidR="00480641" w:rsidRPr="005C3FEF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5C3FEF">
        <w:rPr>
          <w:rFonts w:ascii="仿宋" w:eastAsia="仿宋" w:hAnsi="仿宋" w:hint="eastAsia"/>
          <w:b/>
          <w:bCs/>
          <w:sz w:val="32"/>
          <w:szCs w:val="32"/>
        </w:rPr>
        <w:t>表</w:t>
      </w:r>
      <w:r w:rsidR="00480641" w:rsidRPr="005C3FEF">
        <w:rPr>
          <w:rFonts w:ascii="仿宋" w:eastAsia="仿宋" w:hAnsi="仿宋" w:hint="eastAsia"/>
          <w:b/>
          <w:bCs/>
          <w:sz w:val="32"/>
          <w:szCs w:val="32"/>
        </w:rPr>
        <w:t xml:space="preserve"> 说 明</w:t>
      </w:r>
    </w:p>
    <w:p w:rsidR="000B08AA" w:rsidRPr="005C3FEF" w:rsidRDefault="000B08AA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ascii="仿宋" w:eastAsia="仿宋" w:hAnsi="仿宋"/>
          <w:sz w:val="28"/>
          <w:szCs w:val="28"/>
        </w:rPr>
      </w:pPr>
      <w:r w:rsidRPr="005C3FEF">
        <w:rPr>
          <w:rFonts w:ascii="仿宋" w:eastAsia="仿宋" w:hAnsi="仿宋" w:hint="eastAsia"/>
          <w:sz w:val="28"/>
          <w:szCs w:val="28"/>
        </w:rPr>
        <w:t>凡申请实验室开放基金课题的人员，请按照自主系统与网络控制教育部重点实验室发布的</w:t>
      </w:r>
      <w:r w:rsidRPr="005C3FEF">
        <w:rPr>
          <w:rFonts w:ascii="仿宋" w:eastAsia="仿宋" w:hAnsi="仿宋" w:hint="eastAsia"/>
          <w:sz w:val="28"/>
        </w:rPr>
        <w:t>关于开放基金申请的有关规定和</w:t>
      </w:r>
      <w:r w:rsidRPr="005C3FEF">
        <w:rPr>
          <w:rFonts w:ascii="仿宋" w:eastAsia="仿宋" w:hAnsi="仿宋" w:hint="eastAsia"/>
          <w:sz w:val="28"/>
          <w:szCs w:val="28"/>
        </w:rPr>
        <w:t>年度</w:t>
      </w:r>
      <w:r w:rsidRPr="005C3FEF">
        <w:rPr>
          <w:rFonts w:ascii="仿宋" w:eastAsia="仿宋" w:hAnsi="仿宋" w:hint="eastAsia"/>
          <w:sz w:val="28"/>
        </w:rPr>
        <w:t>指南</w:t>
      </w:r>
      <w:r w:rsidRPr="005C3FEF">
        <w:rPr>
          <w:rFonts w:ascii="仿宋" w:eastAsia="仿宋" w:hAnsi="仿宋" w:hint="eastAsia"/>
          <w:sz w:val="28"/>
          <w:szCs w:val="28"/>
        </w:rPr>
        <w:t>填写本申请。</w:t>
      </w:r>
    </w:p>
    <w:p w:rsidR="000B08AA" w:rsidRPr="005C3FEF" w:rsidRDefault="000B08AA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ascii="仿宋" w:eastAsia="仿宋" w:hAnsi="仿宋"/>
          <w:sz w:val="28"/>
          <w:szCs w:val="28"/>
        </w:rPr>
      </w:pPr>
      <w:r w:rsidRPr="005C3FEF">
        <w:rPr>
          <w:rFonts w:ascii="仿宋" w:eastAsia="仿宋" w:hAnsi="仿宋" w:hint="eastAsia"/>
          <w:sz w:val="28"/>
        </w:rPr>
        <w:t>开放基金课题申请应符合实验室总体研究定位，具有开拓性、前瞻性、创造性；属于新理论、新技术或新方法研究，</w:t>
      </w:r>
      <w:proofErr w:type="gramStart"/>
      <w:r w:rsidRPr="005C3FEF">
        <w:rPr>
          <w:rFonts w:ascii="仿宋" w:eastAsia="仿宋" w:hAnsi="仿宋" w:hint="eastAsia"/>
          <w:sz w:val="28"/>
        </w:rPr>
        <w:t>或是多</w:t>
      </w:r>
      <w:proofErr w:type="gramEnd"/>
      <w:r w:rsidRPr="005C3FEF">
        <w:rPr>
          <w:rFonts w:ascii="仿宋" w:eastAsia="仿宋" w:hAnsi="仿宋" w:hint="eastAsia"/>
          <w:sz w:val="28"/>
        </w:rPr>
        <w:t>学科交叉联合研究，高水平国际交流与合作研究，以及具有产业化价值的合作研究。</w:t>
      </w:r>
    </w:p>
    <w:p w:rsidR="00480641" w:rsidRPr="005C3FEF" w:rsidRDefault="00480641" w:rsidP="00C26DAE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ascii="仿宋" w:eastAsia="仿宋" w:hAnsi="仿宋"/>
          <w:sz w:val="28"/>
          <w:szCs w:val="28"/>
        </w:rPr>
      </w:pPr>
      <w:r w:rsidRPr="005C3FEF">
        <w:rPr>
          <w:rFonts w:ascii="仿宋" w:eastAsia="仿宋" w:hAnsi="仿宋" w:hint="eastAsia"/>
          <w:sz w:val="28"/>
        </w:rPr>
        <w:t>基金</w:t>
      </w:r>
      <w:r w:rsidR="000B08AA" w:rsidRPr="005C3FEF">
        <w:rPr>
          <w:rFonts w:ascii="仿宋" w:eastAsia="仿宋" w:hAnsi="仿宋" w:hint="eastAsia"/>
          <w:sz w:val="28"/>
        </w:rPr>
        <w:t>课题</w:t>
      </w:r>
      <w:r w:rsidR="000B08AA" w:rsidRPr="005C3FEF">
        <w:rPr>
          <w:rFonts w:ascii="仿宋" w:eastAsia="仿宋" w:hAnsi="仿宋"/>
          <w:sz w:val="28"/>
        </w:rPr>
        <w:t>的研究</w:t>
      </w:r>
      <w:r w:rsidR="000B08AA" w:rsidRPr="005C3FEF">
        <w:rPr>
          <w:rFonts w:ascii="仿宋" w:eastAsia="仿宋" w:hAnsi="仿宋" w:hint="eastAsia"/>
          <w:sz w:val="28"/>
        </w:rPr>
        <w:t>期</w:t>
      </w:r>
      <w:r w:rsidR="000B08AA" w:rsidRPr="005C3FEF">
        <w:rPr>
          <w:rFonts w:ascii="仿宋" w:eastAsia="仿宋" w:hAnsi="仿宋"/>
          <w:sz w:val="28"/>
        </w:rPr>
        <w:t>限一般为</w:t>
      </w:r>
      <w:r w:rsidRPr="005C3FEF">
        <w:rPr>
          <w:rFonts w:ascii="仿宋" w:eastAsia="仿宋" w:hAnsi="仿宋"/>
          <w:sz w:val="28"/>
        </w:rPr>
        <w:t>2</w:t>
      </w:r>
      <w:r w:rsidR="000B08AA" w:rsidRPr="005C3FEF">
        <w:rPr>
          <w:rFonts w:ascii="仿宋" w:eastAsia="仿宋" w:hAnsi="仿宋"/>
          <w:sz w:val="28"/>
        </w:rPr>
        <w:t>年</w:t>
      </w:r>
      <w:r w:rsidR="000B08AA" w:rsidRPr="005C3FEF">
        <w:rPr>
          <w:rFonts w:ascii="仿宋" w:eastAsia="仿宋" w:hAnsi="仿宋" w:hint="eastAsia"/>
          <w:sz w:val="28"/>
        </w:rPr>
        <w:t>，</w:t>
      </w:r>
      <w:r w:rsidR="000B08AA" w:rsidRPr="005C3FEF">
        <w:rPr>
          <w:rFonts w:ascii="仿宋" w:eastAsia="仿宋" w:hAnsi="仿宋"/>
          <w:sz w:val="28"/>
        </w:rPr>
        <w:t>研究工作时间</w:t>
      </w:r>
      <w:r w:rsidRPr="005C3FEF">
        <w:rPr>
          <w:rFonts w:ascii="仿宋" w:eastAsia="仿宋" w:hAnsi="仿宋" w:hint="eastAsia"/>
          <w:sz w:val="28"/>
        </w:rPr>
        <w:t>以指南发布的为准。</w:t>
      </w:r>
    </w:p>
    <w:p w:rsidR="000B08AA" w:rsidRPr="005C3FEF" w:rsidRDefault="000B08AA" w:rsidP="00C26DAE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ascii="仿宋" w:eastAsia="仿宋" w:hAnsi="仿宋"/>
          <w:sz w:val="28"/>
          <w:szCs w:val="28"/>
        </w:rPr>
      </w:pPr>
      <w:r w:rsidRPr="005C3FEF">
        <w:rPr>
          <w:rFonts w:ascii="仿宋" w:eastAsia="仿宋" w:hAnsi="仿宋" w:hint="eastAsia"/>
          <w:sz w:val="28"/>
        </w:rPr>
        <w:t>开放基金</w:t>
      </w:r>
      <w:r w:rsidR="00480641" w:rsidRPr="005C3FEF">
        <w:rPr>
          <w:rFonts w:ascii="仿宋" w:eastAsia="仿宋" w:hAnsi="仿宋" w:hint="eastAsia"/>
          <w:sz w:val="28"/>
        </w:rPr>
        <w:t>经费</w:t>
      </w:r>
      <w:r w:rsidR="00C12B10" w:rsidRPr="005C3FEF">
        <w:rPr>
          <w:rFonts w:ascii="仿宋" w:eastAsia="仿宋" w:hAnsi="仿宋" w:hint="eastAsia"/>
          <w:sz w:val="28"/>
        </w:rPr>
        <w:t>规定</w:t>
      </w:r>
      <w:r w:rsidRPr="005C3FEF">
        <w:rPr>
          <w:rFonts w:ascii="仿宋" w:eastAsia="仿宋" w:hAnsi="仿宋" w:hint="eastAsia"/>
          <w:sz w:val="28"/>
        </w:rPr>
        <w:t>详见《</w:t>
      </w:r>
      <w:r w:rsidR="00C12B10" w:rsidRPr="005C3FEF">
        <w:rPr>
          <w:rFonts w:ascii="仿宋" w:eastAsia="仿宋" w:hAnsi="仿宋" w:hint="eastAsia"/>
          <w:sz w:val="28"/>
        </w:rPr>
        <w:t>自主系统与网络控制教育部重点实验室开放研究基金课题的</w:t>
      </w:r>
      <w:r w:rsidR="009C268F" w:rsidRPr="005C3FEF">
        <w:rPr>
          <w:rFonts w:ascii="仿宋" w:eastAsia="仿宋" w:hAnsi="仿宋" w:hint="eastAsia"/>
          <w:sz w:val="28"/>
        </w:rPr>
        <w:t>管理办法</w:t>
      </w:r>
      <w:r w:rsidRPr="005C3FEF">
        <w:rPr>
          <w:rFonts w:ascii="仿宋" w:eastAsia="仿宋" w:hAnsi="仿宋" w:hint="eastAsia"/>
          <w:sz w:val="28"/>
        </w:rPr>
        <w:t>》。</w:t>
      </w:r>
    </w:p>
    <w:p w:rsidR="000B08AA" w:rsidRPr="005C3FEF" w:rsidRDefault="000B08AA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ascii="仿宋" w:eastAsia="仿宋" w:hAnsi="仿宋"/>
          <w:sz w:val="28"/>
          <w:szCs w:val="28"/>
        </w:rPr>
      </w:pPr>
      <w:r w:rsidRPr="005C3FEF">
        <w:rPr>
          <w:rFonts w:ascii="仿宋" w:eastAsia="仿宋" w:hAnsi="仿宋" w:hint="eastAsia"/>
          <w:sz w:val="28"/>
          <w:szCs w:val="28"/>
        </w:rPr>
        <w:t>申请人所在</w:t>
      </w:r>
      <w:r w:rsidR="00480641" w:rsidRPr="005C3FEF">
        <w:rPr>
          <w:rFonts w:ascii="仿宋" w:eastAsia="仿宋" w:hAnsi="仿宋" w:hint="eastAsia"/>
          <w:sz w:val="28"/>
          <w:szCs w:val="28"/>
        </w:rPr>
        <w:t>工作</w:t>
      </w:r>
      <w:r w:rsidRPr="005C3FEF">
        <w:rPr>
          <w:rFonts w:ascii="仿宋" w:eastAsia="仿宋" w:hAnsi="仿宋" w:hint="eastAsia"/>
          <w:sz w:val="28"/>
          <w:szCs w:val="28"/>
        </w:rPr>
        <w:t>单位</w:t>
      </w:r>
      <w:r w:rsidR="00480641" w:rsidRPr="005C3FEF">
        <w:rPr>
          <w:rFonts w:ascii="仿宋" w:eastAsia="仿宋" w:hAnsi="仿宋" w:hint="eastAsia"/>
          <w:sz w:val="28"/>
          <w:szCs w:val="28"/>
        </w:rPr>
        <w:t>科研管理管理部门</w:t>
      </w:r>
      <w:r w:rsidRPr="005C3FEF">
        <w:rPr>
          <w:rFonts w:ascii="仿宋" w:eastAsia="仿宋" w:hAnsi="仿宋" w:hint="eastAsia"/>
          <w:sz w:val="28"/>
          <w:szCs w:val="28"/>
        </w:rPr>
        <w:t>应当</w:t>
      </w:r>
      <w:r w:rsidR="00480641" w:rsidRPr="005C3FEF">
        <w:rPr>
          <w:rFonts w:ascii="仿宋" w:eastAsia="仿宋" w:hAnsi="仿宋" w:hint="eastAsia"/>
          <w:sz w:val="28"/>
          <w:szCs w:val="28"/>
        </w:rPr>
        <w:t>仔细</w:t>
      </w:r>
      <w:r w:rsidRPr="005C3FEF">
        <w:rPr>
          <w:rFonts w:ascii="仿宋" w:eastAsia="仿宋" w:hAnsi="仿宋" w:hint="eastAsia"/>
          <w:sz w:val="28"/>
          <w:szCs w:val="28"/>
        </w:rPr>
        <w:t>审核“申请人科研资历”一栏，不得弄虚作假。一旦发现信息失真，本室将永久取消申请人的申请资格。</w:t>
      </w:r>
    </w:p>
    <w:p w:rsidR="00480641" w:rsidRPr="0049002F" w:rsidRDefault="00480641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ascii="仿宋" w:eastAsia="仿宋" w:hAnsi="仿宋"/>
          <w:sz w:val="28"/>
          <w:szCs w:val="28"/>
        </w:rPr>
      </w:pPr>
      <w:r w:rsidRPr="0049002F">
        <w:rPr>
          <w:rFonts w:ascii="仿宋" w:eastAsia="仿宋" w:hAnsi="仿宋" w:hint="eastAsia"/>
          <w:sz w:val="28"/>
          <w:szCs w:val="28"/>
        </w:rPr>
        <w:t>下列人员不得作为申请</w:t>
      </w:r>
      <w:r w:rsidR="00014B28" w:rsidRPr="0049002F">
        <w:rPr>
          <w:rFonts w:ascii="仿宋" w:eastAsia="仿宋" w:hAnsi="仿宋" w:hint="eastAsia"/>
          <w:sz w:val="28"/>
          <w:szCs w:val="28"/>
        </w:rPr>
        <w:t>课题</w:t>
      </w:r>
      <w:r w:rsidRPr="0049002F">
        <w:rPr>
          <w:rFonts w:ascii="仿宋" w:eastAsia="仿宋" w:hAnsi="仿宋" w:hint="eastAsia"/>
          <w:sz w:val="28"/>
          <w:szCs w:val="28"/>
        </w:rPr>
        <w:t>的负责人提出申请，但可作为</w:t>
      </w:r>
      <w:r w:rsidR="00014B28" w:rsidRPr="0049002F">
        <w:rPr>
          <w:rFonts w:ascii="仿宋" w:eastAsia="仿宋" w:hAnsi="仿宋" w:hint="eastAsia"/>
          <w:sz w:val="28"/>
          <w:szCs w:val="28"/>
        </w:rPr>
        <w:t>课题</w:t>
      </w:r>
      <w:r w:rsidRPr="0049002F">
        <w:rPr>
          <w:rFonts w:ascii="仿宋" w:eastAsia="仿宋" w:hAnsi="仿宋" w:hint="eastAsia"/>
          <w:sz w:val="28"/>
          <w:szCs w:val="28"/>
        </w:rPr>
        <w:t>组成员参加研究：在读(含在职)研究生；</w:t>
      </w:r>
      <w:bookmarkStart w:id="0" w:name="_GoBack"/>
      <w:bookmarkEnd w:id="0"/>
      <w:r w:rsidRPr="0049002F">
        <w:rPr>
          <w:rFonts w:ascii="仿宋" w:eastAsia="仿宋" w:hAnsi="仿宋" w:hint="eastAsia"/>
          <w:sz w:val="28"/>
          <w:szCs w:val="28"/>
        </w:rPr>
        <w:t>申请单位的兼职科研人员；本重点实验室的固定人员。</w:t>
      </w:r>
    </w:p>
    <w:p w:rsidR="000B08AA" w:rsidRPr="005C3FEF" w:rsidRDefault="000B08AA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ascii="仿宋" w:eastAsia="仿宋" w:hAnsi="仿宋"/>
          <w:sz w:val="28"/>
          <w:szCs w:val="28"/>
        </w:rPr>
      </w:pPr>
      <w:r w:rsidRPr="005C3FEF">
        <w:rPr>
          <w:rFonts w:ascii="仿宋" w:eastAsia="仿宋" w:hAnsi="仿宋" w:hint="eastAsia"/>
          <w:sz w:val="28"/>
        </w:rPr>
        <w:t>申请书</w:t>
      </w:r>
      <w:r w:rsidR="00480641" w:rsidRPr="005C3FEF">
        <w:rPr>
          <w:rFonts w:ascii="仿宋" w:eastAsia="仿宋" w:hAnsi="仿宋" w:hint="eastAsia"/>
          <w:sz w:val="28"/>
        </w:rPr>
        <w:t>为</w:t>
      </w:r>
      <w:r w:rsidRPr="005C3FEF">
        <w:rPr>
          <w:rFonts w:ascii="仿宋" w:eastAsia="仿宋" w:hAnsi="仿宋" w:hint="eastAsia"/>
          <w:sz w:val="28"/>
        </w:rPr>
        <w:t>A4</w:t>
      </w:r>
      <w:r w:rsidR="00480641" w:rsidRPr="005C3FEF">
        <w:rPr>
          <w:rFonts w:ascii="仿宋" w:eastAsia="仿宋" w:hAnsi="仿宋" w:hint="eastAsia"/>
          <w:sz w:val="28"/>
        </w:rPr>
        <w:t>开本</w:t>
      </w:r>
      <w:r w:rsidRPr="005C3FEF">
        <w:rPr>
          <w:rFonts w:ascii="仿宋" w:eastAsia="仿宋" w:hAnsi="仿宋" w:hint="eastAsia"/>
          <w:sz w:val="28"/>
        </w:rPr>
        <w:t>，</w:t>
      </w:r>
      <w:r w:rsidR="00480641" w:rsidRPr="005C3FEF">
        <w:rPr>
          <w:rFonts w:ascii="仿宋" w:eastAsia="仿宋" w:hAnsi="仿宋" w:hint="eastAsia"/>
          <w:sz w:val="28"/>
        </w:rPr>
        <w:t>双面打印，</w:t>
      </w:r>
      <w:r w:rsidRPr="005C3FEF">
        <w:rPr>
          <w:rFonts w:ascii="仿宋" w:eastAsia="仿宋" w:hAnsi="仿宋" w:hint="eastAsia"/>
          <w:sz w:val="28"/>
        </w:rPr>
        <w:t>于左侧装订成册。各项空格不够时，请自行加页。</w:t>
      </w:r>
      <w:r w:rsidR="00D07BE1" w:rsidRPr="005C3FEF">
        <w:rPr>
          <w:rFonts w:ascii="仿宋" w:eastAsia="仿宋" w:hAnsi="仿宋" w:hint="eastAsia"/>
          <w:sz w:val="28"/>
        </w:rPr>
        <w:t>纸质原件</w:t>
      </w:r>
      <w:r w:rsidRPr="005C3FEF">
        <w:rPr>
          <w:rFonts w:ascii="仿宋" w:eastAsia="仿宋" w:hAnsi="仿宋" w:hint="eastAsia"/>
          <w:sz w:val="28"/>
        </w:rPr>
        <w:t>一式</w:t>
      </w:r>
      <w:r w:rsidR="00D07BE1" w:rsidRPr="005C3FEF">
        <w:rPr>
          <w:rFonts w:ascii="仿宋" w:eastAsia="仿宋" w:hAnsi="仿宋" w:hint="eastAsia"/>
          <w:sz w:val="28"/>
        </w:rPr>
        <w:t>三</w:t>
      </w:r>
      <w:r w:rsidRPr="005C3FEF">
        <w:rPr>
          <w:rFonts w:ascii="仿宋" w:eastAsia="仿宋" w:hAnsi="仿宋" w:hint="eastAsia"/>
          <w:sz w:val="28"/>
        </w:rPr>
        <w:t>份，由所在单位签署意见并加盖单位公章后，</w:t>
      </w:r>
      <w:r w:rsidR="00D07BE1" w:rsidRPr="005C3FEF">
        <w:rPr>
          <w:rFonts w:ascii="仿宋" w:eastAsia="仿宋" w:hAnsi="仿宋" w:hint="eastAsia"/>
          <w:sz w:val="28"/>
        </w:rPr>
        <w:t>于申请日期截至前（以邮戳为准），</w:t>
      </w:r>
      <w:r w:rsidRPr="005C3FEF">
        <w:rPr>
          <w:rFonts w:ascii="仿宋" w:eastAsia="仿宋" w:hAnsi="仿宋" w:hint="eastAsia"/>
          <w:sz w:val="28"/>
        </w:rPr>
        <w:t>寄送至</w:t>
      </w:r>
      <w:r w:rsidR="00D07BE1" w:rsidRPr="005C3FEF">
        <w:rPr>
          <w:rFonts w:ascii="仿宋" w:eastAsia="仿宋" w:hAnsi="仿宋" w:hint="eastAsia"/>
          <w:sz w:val="28"/>
        </w:rPr>
        <w:t>本</w:t>
      </w:r>
      <w:r w:rsidRPr="005C3FEF">
        <w:rPr>
          <w:rFonts w:ascii="仿宋" w:eastAsia="仿宋" w:hAnsi="仿宋" w:hint="eastAsia"/>
          <w:sz w:val="28"/>
        </w:rPr>
        <w:t>实验室。</w:t>
      </w:r>
    </w:p>
    <w:p w:rsidR="000B08AA" w:rsidRPr="005C3FEF" w:rsidRDefault="000B08AA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ascii="仿宋" w:eastAsia="仿宋" w:hAnsi="仿宋"/>
          <w:sz w:val="28"/>
          <w:szCs w:val="28"/>
          <w:u w:val="single"/>
        </w:rPr>
      </w:pPr>
      <w:r w:rsidRPr="005C3FEF">
        <w:rPr>
          <w:rFonts w:ascii="仿宋" w:eastAsia="仿宋" w:hAnsi="仿宋" w:hint="eastAsia"/>
          <w:sz w:val="28"/>
          <w:szCs w:val="28"/>
          <w:u w:val="single"/>
        </w:rPr>
        <w:t>表格中红色字体请勿打印。</w:t>
      </w:r>
    </w:p>
    <w:p w:rsidR="000B08AA" w:rsidRDefault="000B08AA">
      <w:pPr>
        <w:rPr>
          <w:rFonts w:ascii="宋体" w:hAnsi="宋体"/>
          <w:sz w:val="28"/>
          <w:szCs w:val="28"/>
        </w:rPr>
      </w:pPr>
    </w:p>
    <w:p w:rsidR="000B08AA" w:rsidRDefault="000B08AA">
      <w:pPr>
        <w:rPr>
          <w:rFonts w:ascii="宋体" w:hAnsi="宋体"/>
          <w:sz w:val="28"/>
          <w:szCs w:val="28"/>
        </w:rPr>
      </w:pPr>
    </w:p>
    <w:p w:rsidR="000B08AA" w:rsidRDefault="000B08AA">
      <w:pPr>
        <w:jc w:val="left"/>
        <w:rPr>
          <w:b/>
          <w:bCs/>
          <w:sz w:val="28"/>
        </w:rPr>
      </w:pPr>
    </w:p>
    <w:p w:rsidR="000B08AA" w:rsidRDefault="000B08AA">
      <w:pPr>
        <w:jc w:val="left"/>
        <w:rPr>
          <w:b/>
          <w:bCs/>
          <w:sz w:val="28"/>
        </w:rPr>
      </w:pPr>
    </w:p>
    <w:p w:rsidR="000B08AA" w:rsidRDefault="000B08AA">
      <w:pPr>
        <w:jc w:val="center"/>
        <w:rPr>
          <w:rFonts w:eastAsia="黑体"/>
          <w:b/>
          <w:bCs/>
          <w:sz w:val="30"/>
        </w:rPr>
      </w:pPr>
      <w:r>
        <w:rPr>
          <w:b/>
          <w:bCs/>
          <w:sz w:val="28"/>
        </w:rPr>
        <w:br w:type="page"/>
      </w:r>
      <w:r>
        <w:rPr>
          <w:rFonts w:eastAsia="黑体" w:hint="eastAsia"/>
          <w:b/>
          <w:bCs/>
          <w:sz w:val="28"/>
        </w:rPr>
        <w:lastRenderedPageBreak/>
        <w:t>一、</w:t>
      </w:r>
      <w:r w:rsidR="00014B28">
        <w:rPr>
          <w:rFonts w:eastAsia="黑体" w:hint="eastAsia"/>
          <w:b/>
          <w:bCs/>
          <w:sz w:val="30"/>
        </w:rPr>
        <w:t>课题</w:t>
      </w:r>
      <w:r>
        <w:rPr>
          <w:rFonts w:eastAsia="黑体" w:hint="eastAsia"/>
          <w:b/>
          <w:bCs/>
          <w:sz w:val="30"/>
        </w:rPr>
        <w:t>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16"/>
        <w:gridCol w:w="13"/>
        <w:gridCol w:w="834"/>
        <w:gridCol w:w="599"/>
        <w:gridCol w:w="423"/>
        <w:gridCol w:w="431"/>
        <w:gridCol w:w="819"/>
        <w:gridCol w:w="550"/>
        <w:gridCol w:w="688"/>
        <w:gridCol w:w="1307"/>
        <w:gridCol w:w="103"/>
        <w:gridCol w:w="1164"/>
        <w:gridCol w:w="1717"/>
        <w:gridCol w:w="16"/>
      </w:tblGrid>
      <w:tr w:rsidR="000B08AA" w:rsidRPr="00025887" w:rsidTr="00014B28">
        <w:trPr>
          <w:gridBefore w:val="1"/>
          <w:wBefore w:w="11" w:type="dxa"/>
          <w:cantSplit/>
          <w:trHeight w:val="621"/>
          <w:jc w:val="center"/>
        </w:trPr>
        <w:tc>
          <w:tcPr>
            <w:tcW w:w="1563" w:type="dxa"/>
            <w:gridSpan w:val="3"/>
            <w:vAlign w:val="center"/>
          </w:tcPr>
          <w:p w:rsidR="000B08AA" w:rsidRPr="00025887" w:rsidRDefault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课题</w:t>
            </w:r>
            <w:r w:rsidR="000B08AA" w:rsidRPr="00025887"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7817" w:type="dxa"/>
            <w:gridSpan w:val="11"/>
            <w:vAlign w:val="center"/>
          </w:tcPr>
          <w:p w:rsidR="000B08AA" w:rsidRPr="00025887" w:rsidRDefault="000B08AA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014B28">
        <w:trPr>
          <w:gridBefore w:val="1"/>
          <w:wBefore w:w="11" w:type="dxa"/>
          <w:cantSplit/>
          <w:trHeight w:val="621"/>
          <w:jc w:val="center"/>
        </w:trPr>
        <w:tc>
          <w:tcPr>
            <w:tcW w:w="1563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申请金额(万元)</w:t>
            </w:r>
          </w:p>
        </w:tc>
        <w:tc>
          <w:tcPr>
            <w:tcW w:w="3510" w:type="dxa"/>
            <w:gridSpan w:val="6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起止年月</w:t>
            </w:r>
          </w:p>
        </w:tc>
        <w:tc>
          <w:tcPr>
            <w:tcW w:w="3000" w:type="dxa"/>
            <w:gridSpan w:val="4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 xml:space="preserve">年 </w:t>
            </w:r>
            <w:r w:rsidRPr="00025887">
              <w:rPr>
                <w:rFonts w:ascii="仿宋" w:eastAsia="仿宋" w:hAnsi="仿宋"/>
                <w:b/>
                <w:bCs/>
              </w:rPr>
              <w:t xml:space="preserve">  </w:t>
            </w:r>
            <w:r w:rsidRPr="00025887">
              <w:rPr>
                <w:rFonts w:ascii="仿宋" w:eastAsia="仿宋" w:hAnsi="仿宋" w:hint="eastAsia"/>
                <w:b/>
                <w:bCs/>
              </w:rPr>
              <w:t xml:space="preserve">月至 </w:t>
            </w:r>
            <w:r w:rsidRPr="00025887">
              <w:rPr>
                <w:rFonts w:ascii="仿宋" w:eastAsia="仿宋" w:hAnsi="仿宋"/>
                <w:b/>
                <w:bCs/>
              </w:rPr>
              <w:t xml:space="preserve">  </w:t>
            </w:r>
            <w:r w:rsidRPr="00025887">
              <w:rPr>
                <w:rFonts w:ascii="仿宋" w:eastAsia="仿宋" w:hAnsi="仿宋" w:hint="eastAsia"/>
                <w:b/>
                <w:bCs/>
              </w:rPr>
              <w:t xml:space="preserve">年 </w:t>
            </w:r>
            <w:r w:rsidRPr="00025887">
              <w:rPr>
                <w:rFonts w:ascii="仿宋" w:eastAsia="仿宋" w:hAnsi="仿宋"/>
                <w:b/>
                <w:bCs/>
              </w:rPr>
              <w:t xml:space="preserve">  </w:t>
            </w:r>
            <w:r w:rsidRPr="00025887">
              <w:rPr>
                <w:rFonts w:ascii="仿宋" w:eastAsia="仿宋" w:hAnsi="仿宋" w:hint="eastAsia"/>
                <w:b/>
                <w:bCs/>
              </w:rPr>
              <w:t>月</w:t>
            </w:r>
          </w:p>
        </w:tc>
      </w:tr>
      <w:tr w:rsidR="00014B28" w:rsidRPr="00025887" w:rsidTr="00014B28">
        <w:trPr>
          <w:gridAfter w:val="1"/>
          <w:wAfter w:w="16" w:type="dxa"/>
          <w:cantSplit/>
          <w:trHeight w:val="778"/>
          <w:jc w:val="center"/>
        </w:trPr>
        <w:tc>
          <w:tcPr>
            <w:tcW w:w="740" w:type="dxa"/>
            <w:gridSpan w:val="3"/>
            <w:vMerge w:val="restart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申</w:t>
            </w:r>
          </w:p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请</w:t>
            </w:r>
          </w:p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者</w:t>
            </w:r>
          </w:p>
        </w:tc>
        <w:tc>
          <w:tcPr>
            <w:tcW w:w="834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姓 名</w:t>
            </w:r>
          </w:p>
        </w:tc>
        <w:tc>
          <w:tcPr>
            <w:tcW w:w="1453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819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性 别</w:t>
            </w:r>
          </w:p>
        </w:tc>
        <w:tc>
          <w:tcPr>
            <w:tcW w:w="1238" w:type="dxa"/>
            <w:gridSpan w:val="2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出 生</w:t>
            </w:r>
          </w:p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年 月</w:t>
            </w:r>
          </w:p>
        </w:tc>
        <w:tc>
          <w:tcPr>
            <w:tcW w:w="2984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014B28">
        <w:trPr>
          <w:gridAfter w:val="1"/>
          <w:wAfter w:w="16" w:type="dxa"/>
          <w:cantSplit/>
          <w:trHeight w:val="747"/>
          <w:jc w:val="center"/>
        </w:trPr>
        <w:tc>
          <w:tcPr>
            <w:tcW w:w="7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专业技术职务</w:t>
            </w:r>
          </w:p>
        </w:tc>
        <w:tc>
          <w:tcPr>
            <w:tcW w:w="1453" w:type="dxa"/>
            <w:gridSpan w:val="3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学 位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最终学位</w:t>
            </w:r>
          </w:p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授予机构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014B28">
        <w:trPr>
          <w:gridAfter w:val="1"/>
          <w:wAfter w:w="16" w:type="dxa"/>
          <w:cantSplit/>
          <w:trHeight w:val="747"/>
          <w:jc w:val="center"/>
        </w:trPr>
        <w:tc>
          <w:tcPr>
            <w:tcW w:w="1574" w:type="dxa"/>
            <w:gridSpan w:val="4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工作单位</w:t>
            </w:r>
          </w:p>
        </w:tc>
        <w:tc>
          <w:tcPr>
            <w:tcW w:w="3510" w:type="dxa"/>
            <w:gridSpan w:val="6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联系地址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014B28">
        <w:trPr>
          <w:gridAfter w:val="1"/>
          <w:wAfter w:w="16" w:type="dxa"/>
          <w:cantSplit/>
          <w:trHeight w:val="747"/>
          <w:jc w:val="center"/>
        </w:trPr>
        <w:tc>
          <w:tcPr>
            <w:tcW w:w="1574" w:type="dxa"/>
            <w:gridSpan w:val="4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E-MAIL</w:t>
            </w:r>
          </w:p>
        </w:tc>
        <w:tc>
          <w:tcPr>
            <w:tcW w:w="3510" w:type="dxa"/>
            <w:gridSpan w:val="6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联系电话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014B28">
        <w:trPr>
          <w:gridAfter w:val="1"/>
          <w:wAfter w:w="16" w:type="dxa"/>
          <w:cantSplit/>
          <w:trHeight w:val="1099"/>
          <w:jc w:val="center"/>
        </w:trPr>
        <w:tc>
          <w:tcPr>
            <w:tcW w:w="727" w:type="dxa"/>
            <w:gridSpan w:val="2"/>
            <w:vMerge w:val="restart"/>
            <w:textDirection w:val="tbRlV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25887">
              <w:rPr>
                <w:rFonts w:ascii="仿宋" w:eastAsia="仿宋" w:hAnsi="仿宋" w:hint="eastAsia"/>
                <w:b/>
                <w:bCs/>
                <w:sz w:val="24"/>
              </w:rPr>
              <w:t xml:space="preserve">课 题 组 主 要 成 员      </w:t>
            </w:r>
          </w:p>
        </w:tc>
        <w:tc>
          <w:tcPr>
            <w:tcW w:w="8648" w:type="dxa"/>
            <w:gridSpan w:val="12"/>
            <w:tcBorders>
              <w:bottom w:val="single" w:sz="4" w:space="0" w:color="auto"/>
            </w:tcBorders>
          </w:tcPr>
          <w:p w:rsidR="00014B28" w:rsidRPr="00025887" w:rsidRDefault="00014B28" w:rsidP="00014B28">
            <w:pPr>
              <w:spacing w:before="120" w:after="120"/>
              <w:ind w:leftChars="-54" w:left="-113" w:right="-113" w:firstLineChars="100" w:firstLine="211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总人数共（   ）人，其中：</w:t>
            </w:r>
          </w:p>
          <w:p w:rsidR="00014B28" w:rsidRPr="00025887" w:rsidRDefault="00014B28" w:rsidP="00014B28">
            <w:pPr>
              <w:spacing w:before="120" w:after="120"/>
              <w:ind w:leftChars="-54" w:left="-113" w:right="-113" w:firstLineChars="400" w:firstLine="840"/>
              <w:rPr>
                <w:rFonts w:ascii="仿宋" w:eastAsia="仿宋" w:hAnsi="仿宋"/>
              </w:rPr>
            </w:pPr>
            <w:r w:rsidRPr="00025887">
              <w:rPr>
                <w:rFonts w:ascii="仿宋" w:eastAsia="仿宋" w:hAnsi="仿宋" w:hint="eastAsia"/>
              </w:rPr>
              <w:t>高级职称（  ）人，中级职称（  ）人，初级职称（  ）人</w:t>
            </w:r>
          </w:p>
          <w:p w:rsidR="00014B28" w:rsidRPr="00025887" w:rsidRDefault="00014B28" w:rsidP="00014B28">
            <w:pPr>
              <w:spacing w:before="120" w:after="120"/>
              <w:ind w:leftChars="-54" w:left="-113" w:right="-113" w:firstLineChars="400" w:firstLine="840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</w:rPr>
              <w:t xml:space="preserve">博 士 后（  ）人，研究生（  ）人，其他（ </w:t>
            </w:r>
            <w:r w:rsidRPr="00025887">
              <w:rPr>
                <w:rFonts w:ascii="仿宋" w:eastAsia="仿宋" w:hAnsi="仿宋"/>
              </w:rPr>
              <w:t xml:space="preserve"> </w:t>
            </w:r>
            <w:r w:rsidRPr="00025887">
              <w:rPr>
                <w:rFonts w:ascii="仿宋" w:eastAsia="仿宋" w:hAnsi="仿宋" w:hint="eastAsia"/>
              </w:rPr>
              <w:t>）人</w:t>
            </w:r>
          </w:p>
        </w:tc>
      </w:tr>
      <w:tr w:rsidR="00014B28" w:rsidRPr="00025887" w:rsidTr="00014B28">
        <w:trPr>
          <w:gridAfter w:val="1"/>
          <w:wAfter w:w="16" w:type="dxa"/>
          <w:cantSplit/>
          <w:trHeight w:val="909"/>
          <w:jc w:val="center"/>
        </w:trPr>
        <w:tc>
          <w:tcPr>
            <w:tcW w:w="727" w:type="dxa"/>
            <w:gridSpan w:val="2"/>
            <w:vMerge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姓  名</w:t>
            </w:r>
          </w:p>
        </w:tc>
        <w:tc>
          <w:tcPr>
            <w:tcW w:w="423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性别</w:t>
            </w:r>
          </w:p>
        </w:tc>
        <w:tc>
          <w:tcPr>
            <w:tcW w:w="1250" w:type="dxa"/>
            <w:gridSpan w:val="2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出 生</w:t>
            </w:r>
          </w:p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年 月</w:t>
            </w:r>
          </w:p>
        </w:tc>
        <w:tc>
          <w:tcPr>
            <w:tcW w:w="550" w:type="dxa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专业技术职务</w:t>
            </w:r>
          </w:p>
        </w:tc>
        <w:tc>
          <w:tcPr>
            <w:tcW w:w="2098" w:type="dxa"/>
            <w:gridSpan w:val="3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工作单位</w:t>
            </w:r>
          </w:p>
        </w:tc>
        <w:tc>
          <w:tcPr>
            <w:tcW w:w="1164" w:type="dxa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课题中</w:t>
            </w:r>
          </w:p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的分工</w:t>
            </w:r>
          </w:p>
        </w:tc>
        <w:tc>
          <w:tcPr>
            <w:tcW w:w="1717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签  章</w:t>
            </w:r>
          </w:p>
        </w:tc>
      </w:tr>
      <w:tr w:rsidR="00014B28" w:rsidRPr="00025887" w:rsidTr="00014B28">
        <w:trPr>
          <w:gridAfter w:val="1"/>
          <w:wAfter w:w="16" w:type="dxa"/>
          <w:cantSplit/>
          <w:trHeight w:val="665"/>
          <w:jc w:val="center"/>
        </w:trPr>
        <w:tc>
          <w:tcPr>
            <w:tcW w:w="727" w:type="dxa"/>
            <w:gridSpan w:val="2"/>
            <w:vMerge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64" w:type="dxa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17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014B28">
        <w:trPr>
          <w:gridAfter w:val="1"/>
          <w:wAfter w:w="16" w:type="dxa"/>
          <w:cantSplit/>
          <w:trHeight w:val="737"/>
          <w:jc w:val="center"/>
        </w:trPr>
        <w:tc>
          <w:tcPr>
            <w:tcW w:w="727" w:type="dxa"/>
            <w:gridSpan w:val="2"/>
            <w:vMerge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64" w:type="dxa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17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014B28">
        <w:trPr>
          <w:gridAfter w:val="1"/>
          <w:wAfter w:w="16" w:type="dxa"/>
          <w:cantSplit/>
          <w:trHeight w:val="737"/>
          <w:jc w:val="center"/>
        </w:trPr>
        <w:tc>
          <w:tcPr>
            <w:tcW w:w="727" w:type="dxa"/>
            <w:gridSpan w:val="2"/>
            <w:vMerge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64" w:type="dxa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17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014B28">
        <w:trPr>
          <w:gridAfter w:val="1"/>
          <w:wAfter w:w="16" w:type="dxa"/>
          <w:cantSplit/>
          <w:trHeight w:val="737"/>
          <w:jc w:val="center"/>
        </w:trPr>
        <w:tc>
          <w:tcPr>
            <w:tcW w:w="727" w:type="dxa"/>
            <w:gridSpan w:val="2"/>
            <w:vMerge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64" w:type="dxa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17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014B28">
        <w:trPr>
          <w:gridAfter w:val="1"/>
          <w:wAfter w:w="16" w:type="dxa"/>
          <w:cantSplit/>
          <w:trHeight w:val="737"/>
          <w:jc w:val="center"/>
        </w:trPr>
        <w:tc>
          <w:tcPr>
            <w:tcW w:w="727" w:type="dxa"/>
            <w:gridSpan w:val="2"/>
            <w:vMerge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3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64" w:type="dxa"/>
            <w:vAlign w:val="center"/>
          </w:tcPr>
          <w:p w:rsidR="00014B28" w:rsidRPr="00025887" w:rsidRDefault="00014B28" w:rsidP="00014B28">
            <w:pPr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17" w:type="dxa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394575">
        <w:trPr>
          <w:gridAfter w:val="1"/>
          <w:wAfter w:w="16" w:type="dxa"/>
          <w:cantSplit/>
          <w:trHeight w:val="737"/>
          <w:jc w:val="center"/>
        </w:trPr>
        <w:tc>
          <w:tcPr>
            <w:tcW w:w="9375" w:type="dxa"/>
            <w:gridSpan w:val="14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left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研究内容摘要：</w:t>
            </w:r>
          </w:p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  <w:p w:rsidR="00014B28" w:rsidRPr="00025887" w:rsidRDefault="00014B28" w:rsidP="00014B28">
            <w:pPr>
              <w:spacing w:before="120" w:after="120"/>
              <w:ind w:left="-113" w:right="-113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014B28" w:rsidRPr="00025887" w:rsidTr="00394575">
        <w:trPr>
          <w:gridAfter w:val="1"/>
          <w:wAfter w:w="16" w:type="dxa"/>
          <w:cantSplit/>
          <w:trHeight w:val="737"/>
          <w:jc w:val="center"/>
        </w:trPr>
        <w:tc>
          <w:tcPr>
            <w:tcW w:w="9375" w:type="dxa"/>
            <w:gridSpan w:val="14"/>
            <w:vAlign w:val="center"/>
          </w:tcPr>
          <w:p w:rsidR="00014B28" w:rsidRPr="00025887" w:rsidRDefault="00014B28" w:rsidP="00014B28">
            <w:pPr>
              <w:spacing w:before="120" w:after="120"/>
              <w:ind w:left="-113" w:right="-113"/>
              <w:jc w:val="left"/>
              <w:rPr>
                <w:rFonts w:ascii="仿宋" w:eastAsia="仿宋" w:hAnsi="仿宋"/>
                <w:b/>
                <w:bCs/>
              </w:rPr>
            </w:pPr>
            <w:r w:rsidRPr="00025887">
              <w:rPr>
                <w:rFonts w:ascii="仿宋" w:eastAsia="仿宋" w:hAnsi="仿宋" w:hint="eastAsia"/>
                <w:b/>
                <w:bCs/>
              </w:rPr>
              <w:t>关键词：</w:t>
            </w:r>
          </w:p>
          <w:p w:rsidR="00014B28" w:rsidRPr="00025887" w:rsidRDefault="00014B28" w:rsidP="00014B28">
            <w:pPr>
              <w:spacing w:before="120" w:after="120"/>
              <w:ind w:right="-113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0B08AA" w:rsidRPr="00014B28" w:rsidRDefault="000B08AA" w:rsidP="00014B28">
      <w:pPr>
        <w:rPr>
          <w:rFonts w:eastAsia="黑体"/>
          <w:b/>
          <w:bCs/>
          <w:sz w:val="28"/>
        </w:rPr>
      </w:pPr>
      <w:r>
        <w:rPr>
          <w:rFonts w:ascii="仿宋_GB2312"/>
          <w:b/>
          <w:bCs/>
          <w:sz w:val="24"/>
        </w:rPr>
        <w:br w:type="page"/>
      </w:r>
      <w:r>
        <w:rPr>
          <w:rFonts w:eastAsia="黑体" w:hint="eastAsia"/>
          <w:b/>
          <w:bCs/>
          <w:sz w:val="28"/>
        </w:rPr>
        <w:lastRenderedPageBreak/>
        <w:t>二、立论依据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0B08AA">
        <w:trPr>
          <w:trHeight w:val="12471"/>
        </w:trPr>
        <w:tc>
          <w:tcPr>
            <w:tcW w:w="9135" w:type="dxa"/>
          </w:tcPr>
          <w:p w:rsidR="00014B28" w:rsidRPr="005C3FEF" w:rsidRDefault="00014B28" w:rsidP="005C3FEF">
            <w:pPr>
              <w:tabs>
                <w:tab w:val="left" w:pos="840"/>
              </w:tabs>
              <w:spacing w:line="360" w:lineRule="auto"/>
              <w:ind w:right="102"/>
              <w:rPr>
                <w:rFonts w:ascii="仿宋_GB2312" w:eastAsia="仿宋_GB2312"/>
                <w:bCs/>
                <w:sz w:val="24"/>
              </w:rPr>
            </w:pPr>
            <w:r w:rsidRPr="005C3FEF">
              <w:rPr>
                <w:rFonts w:ascii="仿宋_GB2312" w:eastAsia="仿宋_GB2312" w:hint="eastAsia"/>
                <w:bCs/>
                <w:sz w:val="24"/>
              </w:rPr>
              <w:t>1</w:t>
            </w:r>
            <w:r w:rsidR="005C3FEF" w:rsidRPr="005C3FEF">
              <w:rPr>
                <w:rFonts w:ascii="仿宋_GB2312" w:eastAsia="仿宋_GB2312" w:hint="eastAsia"/>
                <w:bCs/>
                <w:sz w:val="24"/>
              </w:rPr>
              <w:t>.</w:t>
            </w:r>
            <w:r w:rsidR="005C3FEF" w:rsidRPr="005C3FEF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5C3FEF">
              <w:rPr>
                <w:rFonts w:ascii="仿宋_GB2312" w:eastAsia="仿宋_GB2312" w:hint="eastAsia"/>
                <w:bCs/>
                <w:sz w:val="24"/>
              </w:rPr>
              <w:t>课题研究目的、意义及应用前景</w:t>
            </w:r>
            <w:r w:rsidR="005C3FEF">
              <w:rPr>
                <w:rFonts w:ascii="仿宋_GB2312" w:eastAsia="仿宋_GB2312" w:hint="eastAsia"/>
                <w:bCs/>
                <w:sz w:val="24"/>
              </w:rPr>
              <w:t>；</w:t>
            </w:r>
          </w:p>
          <w:p w:rsidR="00014B28" w:rsidRPr="005C3FEF" w:rsidRDefault="00014B28" w:rsidP="005C3FEF">
            <w:pPr>
              <w:tabs>
                <w:tab w:val="left" w:pos="840"/>
              </w:tabs>
              <w:spacing w:line="360" w:lineRule="auto"/>
              <w:ind w:right="102"/>
              <w:rPr>
                <w:rFonts w:ascii="仿宋_GB2312" w:eastAsia="仿宋_GB2312"/>
                <w:bCs/>
                <w:sz w:val="24"/>
              </w:rPr>
            </w:pPr>
            <w:r w:rsidRPr="005C3FEF">
              <w:rPr>
                <w:rFonts w:ascii="仿宋_GB2312" w:eastAsia="仿宋_GB2312" w:hint="eastAsia"/>
                <w:bCs/>
                <w:sz w:val="24"/>
              </w:rPr>
              <w:t>2</w:t>
            </w:r>
            <w:r w:rsidR="005C3FEF" w:rsidRPr="005C3FEF">
              <w:rPr>
                <w:rFonts w:ascii="仿宋_GB2312" w:eastAsia="仿宋_GB2312" w:hint="eastAsia"/>
                <w:bCs/>
                <w:sz w:val="24"/>
              </w:rPr>
              <w:t>.</w:t>
            </w:r>
            <w:r w:rsidR="005C3FEF" w:rsidRPr="005C3FEF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5C3FEF">
              <w:rPr>
                <w:rFonts w:ascii="仿宋_GB2312" w:eastAsia="仿宋_GB2312" w:hint="eastAsia"/>
                <w:bCs/>
                <w:sz w:val="24"/>
              </w:rPr>
              <w:t>国内外研究概况、水平和发展趋势</w:t>
            </w:r>
            <w:r w:rsidR="005C3FEF">
              <w:rPr>
                <w:rFonts w:ascii="仿宋_GB2312" w:eastAsia="仿宋_GB2312" w:hint="eastAsia"/>
                <w:bCs/>
                <w:sz w:val="24"/>
              </w:rPr>
              <w:t>；</w:t>
            </w:r>
          </w:p>
          <w:p w:rsidR="000B08AA" w:rsidRDefault="00014B28" w:rsidP="005C3FEF">
            <w:pPr>
              <w:tabs>
                <w:tab w:val="left" w:pos="840"/>
              </w:tabs>
              <w:spacing w:line="360" w:lineRule="auto"/>
              <w:ind w:right="102"/>
              <w:rPr>
                <w:rFonts w:ascii="仿宋_GB2312" w:eastAsia="仿宋_GB2312"/>
                <w:b/>
                <w:bCs/>
              </w:rPr>
            </w:pPr>
            <w:r w:rsidRPr="005C3FEF">
              <w:rPr>
                <w:rFonts w:ascii="仿宋_GB2312" w:eastAsia="仿宋_GB2312" w:hint="eastAsia"/>
                <w:bCs/>
                <w:sz w:val="24"/>
              </w:rPr>
              <w:t>3</w:t>
            </w:r>
            <w:r w:rsidR="005C3FEF" w:rsidRPr="005C3FEF">
              <w:rPr>
                <w:rFonts w:ascii="仿宋_GB2312" w:eastAsia="仿宋_GB2312" w:hint="eastAsia"/>
                <w:bCs/>
                <w:sz w:val="24"/>
              </w:rPr>
              <w:t>.</w:t>
            </w:r>
            <w:r w:rsidR="005C3FEF" w:rsidRPr="005C3FEF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5C3FEF">
              <w:rPr>
                <w:rFonts w:ascii="仿宋_GB2312" w:eastAsia="仿宋_GB2312" w:hint="eastAsia"/>
                <w:bCs/>
                <w:sz w:val="24"/>
              </w:rPr>
              <w:t>主要参考文献</w:t>
            </w:r>
            <w:r w:rsidR="005C3FEF">
              <w:rPr>
                <w:rFonts w:ascii="仿宋_GB2312" w:eastAsia="仿宋_GB2312" w:hint="eastAsia"/>
                <w:bCs/>
                <w:sz w:val="24"/>
              </w:rPr>
              <w:t>。</w:t>
            </w:r>
          </w:p>
        </w:tc>
      </w:tr>
    </w:tbl>
    <w:p w:rsidR="000B08AA" w:rsidRDefault="000B08AA">
      <w:pPr>
        <w:rPr>
          <w:b/>
          <w:bCs/>
          <w:sz w:val="28"/>
        </w:rPr>
      </w:pPr>
      <w:r>
        <w:rPr>
          <w:b/>
          <w:bCs/>
        </w:rPr>
        <w:br w:type="page"/>
      </w:r>
      <w:r>
        <w:rPr>
          <w:rFonts w:hint="eastAsia"/>
          <w:b/>
          <w:bCs/>
          <w:sz w:val="28"/>
        </w:rPr>
        <w:lastRenderedPageBreak/>
        <w:t>三、研究方法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0B08AA" w:rsidTr="00505334">
        <w:trPr>
          <w:trHeight w:val="12269"/>
        </w:trPr>
        <w:tc>
          <w:tcPr>
            <w:tcW w:w="9135" w:type="dxa"/>
            <w:tcBorders>
              <w:top w:val="single" w:sz="4" w:space="0" w:color="auto"/>
              <w:bottom w:val="single" w:sz="4" w:space="0" w:color="auto"/>
            </w:tcBorders>
          </w:tcPr>
          <w:p w:rsidR="000B08AA" w:rsidRPr="00505334" w:rsidRDefault="000B08AA">
            <w:pPr>
              <w:rPr>
                <w:rFonts w:ascii="宋体"/>
                <w:bCs/>
                <w:sz w:val="24"/>
              </w:rPr>
            </w:pPr>
            <w:r w:rsidRPr="00505334">
              <w:rPr>
                <w:rFonts w:ascii="仿宋_GB2312" w:eastAsia="仿宋_GB2312" w:hint="eastAsia"/>
                <w:bCs/>
                <w:sz w:val="24"/>
              </w:rPr>
              <w:t>1</w:t>
            </w:r>
            <w:r w:rsidRPr="00505334">
              <w:rPr>
                <w:rFonts w:ascii="仿宋_GB2312" w:eastAsia="仿宋_GB2312"/>
                <w:bCs/>
                <w:sz w:val="24"/>
              </w:rPr>
              <w:t>.</w:t>
            </w:r>
            <w:r w:rsidRPr="00505334">
              <w:rPr>
                <w:rFonts w:ascii="仿宋_GB2312" w:eastAsia="仿宋_GB2312" w:hint="eastAsia"/>
                <w:bCs/>
                <w:sz w:val="24"/>
              </w:rPr>
              <w:t xml:space="preserve"> 研究内容、预期目标和</w:t>
            </w:r>
            <w:proofErr w:type="gramStart"/>
            <w:r w:rsidRPr="00505334">
              <w:rPr>
                <w:rFonts w:ascii="仿宋_GB2312" w:eastAsia="仿宋_GB2312" w:hint="eastAsia"/>
                <w:bCs/>
                <w:sz w:val="24"/>
              </w:rPr>
              <w:t>拟解决</w:t>
            </w:r>
            <w:proofErr w:type="gramEnd"/>
            <w:r w:rsidRPr="00505334">
              <w:rPr>
                <w:rFonts w:ascii="仿宋_GB2312" w:eastAsia="仿宋_GB2312" w:hint="eastAsia"/>
                <w:bCs/>
                <w:sz w:val="24"/>
              </w:rPr>
              <w:t>的关键问题</w:t>
            </w:r>
            <w:r w:rsidR="005C3FEF">
              <w:rPr>
                <w:rFonts w:ascii="仿宋_GB2312" w:eastAsia="仿宋_GB2312" w:hint="eastAsia"/>
                <w:bCs/>
                <w:sz w:val="24"/>
              </w:rPr>
              <w:t>；</w:t>
            </w:r>
          </w:p>
          <w:p w:rsidR="000B08AA" w:rsidRDefault="00505334" w:rsidP="00505334">
            <w:pPr>
              <w:spacing w:before="120" w:after="120"/>
              <w:ind w:right="222"/>
              <w:rPr>
                <w:rFonts w:ascii="仿宋_GB2312" w:eastAsia="仿宋_GB2312"/>
                <w:bCs/>
                <w:sz w:val="24"/>
              </w:rPr>
            </w:pPr>
            <w:r w:rsidRPr="00505334">
              <w:rPr>
                <w:rFonts w:ascii="仿宋_GB2312" w:eastAsia="仿宋_GB2312"/>
                <w:bCs/>
                <w:sz w:val="24"/>
              </w:rPr>
              <w:t>2.</w:t>
            </w:r>
            <w:r w:rsidRPr="00505334">
              <w:rPr>
                <w:rFonts w:ascii="仿宋_GB2312" w:eastAsia="仿宋_GB2312" w:hint="eastAsia"/>
                <w:bCs/>
                <w:sz w:val="24"/>
              </w:rPr>
              <w:t xml:space="preserve"> 拟采取的研究方法、技术路线、实验方案</w:t>
            </w:r>
            <w:r w:rsidR="005C3FEF">
              <w:rPr>
                <w:rFonts w:ascii="仿宋_GB2312" w:eastAsia="仿宋_GB2312" w:hint="eastAsia"/>
                <w:bCs/>
                <w:sz w:val="24"/>
              </w:rPr>
              <w:t>；</w:t>
            </w:r>
          </w:p>
          <w:p w:rsidR="00505334" w:rsidRPr="00505334" w:rsidRDefault="00505334" w:rsidP="00505334">
            <w:pPr>
              <w:spacing w:before="120" w:after="120"/>
              <w:rPr>
                <w:rFonts w:ascii="仿宋_GB2312" w:eastAsia="仿宋_GB2312"/>
                <w:bCs/>
                <w:sz w:val="24"/>
              </w:rPr>
            </w:pPr>
            <w:r w:rsidRPr="00505334">
              <w:rPr>
                <w:rFonts w:ascii="仿宋_GB2312" w:eastAsia="仿宋_GB2312"/>
                <w:bCs/>
                <w:sz w:val="24"/>
              </w:rPr>
              <w:t>3.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505334">
              <w:rPr>
                <w:rFonts w:ascii="仿宋_GB2312" w:eastAsia="仿宋_GB2312" w:hint="eastAsia"/>
                <w:bCs/>
                <w:sz w:val="24"/>
              </w:rPr>
              <w:t>本课题的特色与创新之处</w:t>
            </w:r>
            <w:r w:rsidR="005C3FEF">
              <w:rPr>
                <w:rFonts w:ascii="仿宋_GB2312" w:eastAsia="仿宋_GB2312" w:hint="eastAsia"/>
                <w:bCs/>
                <w:sz w:val="24"/>
              </w:rPr>
              <w:t>；</w:t>
            </w:r>
          </w:p>
          <w:p w:rsidR="00505334" w:rsidRDefault="00505334" w:rsidP="00505334">
            <w:pPr>
              <w:spacing w:before="120" w:after="120"/>
              <w:rPr>
                <w:rFonts w:ascii="仿宋_GB2312" w:eastAsia="仿宋_GB2312"/>
                <w:bCs/>
                <w:sz w:val="24"/>
              </w:rPr>
            </w:pPr>
            <w:r w:rsidRPr="00505334">
              <w:rPr>
                <w:rFonts w:ascii="仿宋_GB2312" w:eastAsia="仿宋_GB2312" w:hint="eastAsia"/>
                <w:bCs/>
                <w:sz w:val="24"/>
              </w:rPr>
              <w:t>4</w:t>
            </w:r>
            <w:r w:rsidRPr="00505334">
              <w:rPr>
                <w:rFonts w:ascii="仿宋_GB2312" w:eastAsia="仿宋_GB2312"/>
                <w:bCs/>
                <w:sz w:val="24"/>
              </w:rPr>
              <w:t>.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505334">
              <w:rPr>
                <w:rFonts w:ascii="仿宋_GB2312" w:eastAsia="仿宋_GB2312" w:hint="eastAsia"/>
                <w:bCs/>
                <w:sz w:val="24"/>
              </w:rPr>
              <w:t>预期的研究进展</w:t>
            </w:r>
            <w:r>
              <w:rPr>
                <w:rFonts w:ascii="仿宋_GB2312" w:eastAsia="仿宋_GB2312" w:hint="eastAsia"/>
                <w:bCs/>
                <w:sz w:val="24"/>
              </w:rPr>
              <w:t>、可能遇到的问题及解决对策</w:t>
            </w:r>
            <w:r w:rsidR="005C3FEF">
              <w:rPr>
                <w:rFonts w:ascii="仿宋_GB2312" w:eastAsia="仿宋_GB2312" w:hint="eastAsia"/>
                <w:bCs/>
                <w:sz w:val="24"/>
              </w:rPr>
              <w:t>；</w:t>
            </w:r>
          </w:p>
          <w:p w:rsidR="00505334" w:rsidRPr="00505334" w:rsidRDefault="00505334" w:rsidP="00505334">
            <w:pPr>
              <w:spacing w:before="120" w:after="1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/>
                <w:bCs/>
                <w:sz w:val="24"/>
              </w:rPr>
              <w:t xml:space="preserve">. </w:t>
            </w:r>
            <w:r>
              <w:rPr>
                <w:rFonts w:ascii="仿宋_GB2312" w:eastAsia="仿宋_GB2312" w:hint="eastAsia"/>
                <w:bCs/>
                <w:sz w:val="24"/>
              </w:rPr>
              <w:t>考核指标及成果形式</w:t>
            </w:r>
            <w:r w:rsidR="005C3FEF"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:rsidR="00505334" w:rsidRPr="00505334" w:rsidRDefault="00505334" w:rsidP="00505334">
            <w:pPr>
              <w:spacing w:before="120" w:after="120"/>
              <w:ind w:right="222"/>
              <w:rPr>
                <w:rFonts w:ascii="宋体"/>
                <w:b/>
                <w:bCs/>
              </w:rPr>
            </w:pPr>
          </w:p>
        </w:tc>
      </w:tr>
    </w:tbl>
    <w:p w:rsidR="00505334" w:rsidRDefault="00505334" w:rsidP="00505334">
      <w:pPr>
        <w:rPr>
          <w:b/>
          <w:bCs/>
        </w:rPr>
      </w:pPr>
    </w:p>
    <w:p w:rsidR="00505334" w:rsidRDefault="00505334" w:rsidP="00505334">
      <w:pPr>
        <w:rPr>
          <w:b/>
          <w:bCs/>
        </w:rPr>
      </w:pPr>
    </w:p>
    <w:p w:rsidR="00505334" w:rsidRDefault="00505334" w:rsidP="00505334">
      <w:pPr>
        <w:rPr>
          <w:b/>
          <w:bCs/>
        </w:rPr>
      </w:pPr>
    </w:p>
    <w:p w:rsidR="00505334" w:rsidRDefault="00505334" w:rsidP="00505334">
      <w:pPr>
        <w:rPr>
          <w:b/>
          <w:bCs/>
        </w:rPr>
      </w:pPr>
    </w:p>
    <w:p w:rsidR="00505334" w:rsidRDefault="00505334" w:rsidP="00505334">
      <w:pPr>
        <w:numPr>
          <w:ilvl w:val="0"/>
          <w:numId w:val="2"/>
        </w:num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研究计划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505334" w:rsidTr="00D02D43">
        <w:trPr>
          <w:cantSplit/>
          <w:trHeight w:val="6176"/>
        </w:trPr>
        <w:tc>
          <w:tcPr>
            <w:tcW w:w="9030" w:type="dxa"/>
            <w:tcBorders>
              <w:bottom w:val="single" w:sz="4" w:space="0" w:color="auto"/>
            </w:tcBorders>
          </w:tcPr>
          <w:p w:rsidR="00505334" w:rsidRPr="00505334" w:rsidRDefault="00505334" w:rsidP="00505334">
            <w:pPr>
              <w:spacing w:before="120" w:after="120"/>
              <w:rPr>
                <w:rFonts w:ascii="仿宋_GB2312" w:eastAsia="仿宋_GB2312"/>
                <w:bCs/>
                <w:sz w:val="24"/>
              </w:rPr>
            </w:pPr>
            <w:r w:rsidRPr="00505334">
              <w:rPr>
                <w:rFonts w:ascii="仿宋_GB2312" w:eastAsia="仿宋_GB2312" w:hint="eastAsia"/>
                <w:bCs/>
                <w:sz w:val="24"/>
              </w:rPr>
              <w:t>研究进度计划及阶段</w:t>
            </w:r>
            <w:r w:rsidR="00D02D43">
              <w:rPr>
                <w:rFonts w:ascii="仿宋_GB2312" w:eastAsia="仿宋_GB2312" w:hint="eastAsia"/>
                <w:bCs/>
                <w:sz w:val="24"/>
              </w:rPr>
              <w:t>进展</w:t>
            </w:r>
            <w:r w:rsidRPr="00505334">
              <w:rPr>
                <w:rFonts w:ascii="仿宋_GB2312" w:eastAsia="仿宋_GB2312" w:hint="eastAsia"/>
                <w:bCs/>
                <w:sz w:val="24"/>
              </w:rPr>
              <w:t>目标</w:t>
            </w:r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:rsidR="00505334" w:rsidRDefault="00505334" w:rsidP="00505334">
            <w:pPr>
              <w:spacing w:before="120" w:after="120"/>
              <w:rPr>
                <w:rFonts w:ascii="仿宋_GB2312" w:eastAsia="仿宋_GB2312"/>
                <w:b/>
                <w:bCs/>
                <w:sz w:val="24"/>
              </w:rPr>
            </w:pPr>
          </w:p>
          <w:p w:rsidR="00505334" w:rsidRDefault="00505334" w:rsidP="00043988">
            <w:pPr>
              <w:ind w:left="207" w:right="206" w:firstLine="525"/>
              <w:rPr>
                <w:rFonts w:ascii="仿宋_GB2312" w:eastAsia="仿宋_GB2312"/>
                <w:b/>
                <w:bCs/>
              </w:rPr>
            </w:pPr>
          </w:p>
        </w:tc>
      </w:tr>
    </w:tbl>
    <w:p w:rsidR="00505334" w:rsidRPr="00505334" w:rsidRDefault="00505334" w:rsidP="00505334">
      <w:pPr>
        <w:rPr>
          <w:b/>
          <w:bCs/>
        </w:rPr>
      </w:pPr>
    </w:p>
    <w:p w:rsidR="000B08AA" w:rsidRDefault="000B08AA">
      <w:pPr>
        <w:numPr>
          <w:ilvl w:val="0"/>
          <w:numId w:val="2"/>
        </w:numPr>
        <w:rPr>
          <w:rFonts w:eastAsia="黑体"/>
          <w:b/>
          <w:bCs/>
          <w:sz w:val="28"/>
        </w:rPr>
      </w:pPr>
      <w:r w:rsidRPr="00505334">
        <w:rPr>
          <w:rFonts w:eastAsia="黑体"/>
          <w:sz w:val="28"/>
        </w:rPr>
        <w:br w:type="page"/>
      </w:r>
      <w:r>
        <w:rPr>
          <w:rFonts w:eastAsia="黑体" w:hint="eastAsia"/>
          <w:b/>
          <w:bCs/>
          <w:sz w:val="28"/>
        </w:rPr>
        <w:lastRenderedPageBreak/>
        <w:t>研究基础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0B08AA">
        <w:trPr>
          <w:cantSplit/>
          <w:trHeight w:val="13073"/>
        </w:trPr>
        <w:tc>
          <w:tcPr>
            <w:tcW w:w="9030" w:type="dxa"/>
            <w:tcBorders>
              <w:bottom w:val="single" w:sz="4" w:space="0" w:color="auto"/>
            </w:tcBorders>
          </w:tcPr>
          <w:p w:rsidR="000B08AA" w:rsidRDefault="000B08AA" w:rsidP="00505334">
            <w:pPr>
              <w:numPr>
                <w:ilvl w:val="0"/>
                <w:numId w:val="3"/>
              </w:numPr>
              <w:spacing w:before="120" w:after="120"/>
              <w:rPr>
                <w:rFonts w:ascii="仿宋_GB2312" w:eastAsia="仿宋_GB2312"/>
                <w:bCs/>
                <w:sz w:val="24"/>
              </w:rPr>
            </w:pPr>
            <w:r w:rsidRPr="00505334">
              <w:rPr>
                <w:rFonts w:ascii="仿宋_GB2312" w:eastAsia="仿宋_GB2312" w:hint="eastAsia"/>
                <w:bCs/>
                <w:sz w:val="24"/>
              </w:rPr>
              <w:t>已具备的</w:t>
            </w:r>
            <w:r w:rsidR="001411ED">
              <w:rPr>
                <w:rFonts w:ascii="仿宋_GB2312" w:eastAsia="仿宋_GB2312" w:hint="eastAsia"/>
                <w:bCs/>
                <w:sz w:val="24"/>
              </w:rPr>
              <w:t>与本项目有关的</w:t>
            </w:r>
            <w:r w:rsidRPr="00505334">
              <w:rPr>
                <w:rFonts w:ascii="仿宋_GB2312" w:eastAsia="仿宋_GB2312" w:hint="eastAsia"/>
                <w:bCs/>
                <w:sz w:val="24"/>
              </w:rPr>
              <w:t>实验条件，尚缺少的实验条件和</w:t>
            </w:r>
            <w:proofErr w:type="gramStart"/>
            <w:r w:rsidRPr="00505334">
              <w:rPr>
                <w:rFonts w:ascii="仿宋_GB2312" w:eastAsia="仿宋_GB2312" w:hint="eastAsia"/>
                <w:bCs/>
                <w:sz w:val="24"/>
              </w:rPr>
              <w:t>拟解决</w:t>
            </w:r>
            <w:proofErr w:type="gramEnd"/>
            <w:r w:rsidRPr="00505334">
              <w:rPr>
                <w:rFonts w:ascii="仿宋_GB2312" w:eastAsia="仿宋_GB2312" w:hint="eastAsia"/>
                <w:bCs/>
                <w:sz w:val="24"/>
              </w:rPr>
              <w:t>的途径。</w:t>
            </w:r>
          </w:p>
          <w:p w:rsidR="00505334" w:rsidRPr="00505334" w:rsidRDefault="00505334" w:rsidP="00D02D43">
            <w:pPr>
              <w:spacing w:before="120" w:after="120"/>
              <w:rPr>
                <w:rFonts w:ascii="仿宋" w:eastAsia="仿宋" w:hAnsi="仿宋"/>
                <w:bCs/>
                <w:sz w:val="24"/>
              </w:rPr>
            </w:pPr>
            <w:r w:rsidRPr="00505334">
              <w:rPr>
                <w:rFonts w:ascii="仿宋" w:eastAsia="仿宋" w:hAnsi="仿宋" w:hint="eastAsia"/>
                <w:bCs/>
                <w:sz w:val="24"/>
              </w:rPr>
              <w:t>2．申请者和课题组主要成员近期发表与本课题有关的主要</w:t>
            </w:r>
            <w:r w:rsidR="001411ED">
              <w:rPr>
                <w:rFonts w:ascii="仿宋" w:eastAsia="仿宋" w:hAnsi="仿宋" w:hint="eastAsia"/>
                <w:bCs/>
                <w:sz w:val="24"/>
              </w:rPr>
              <w:t>论文著作和相关项目课题完成情况</w:t>
            </w:r>
            <w:r w:rsidRPr="00505334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r w:rsidRPr="00505334">
              <w:rPr>
                <w:rFonts w:ascii="仿宋" w:eastAsia="仿宋" w:hAnsi="仿宋" w:cs="黑体" w:hint="eastAsia"/>
                <w:sz w:val="24"/>
              </w:rPr>
              <w:t>（1）在国内外核心学术期刊正式发表的科研论文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bookmarkStart w:id="1" w:name="OLE_LINK1"/>
            <w:bookmarkStart w:id="2" w:name="OLE_LINK2"/>
            <w:r w:rsidRPr="00505334">
              <w:rPr>
                <w:rFonts w:ascii="仿宋" w:eastAsia="仿宋" w:hAnsi="仿宋" w:cs="仿宋_GB2312"/>
                <w:color w:val="FF0000"/>
              </w:rPr>
              <w:t>[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序号</w:t>
            </w:r>
            <w:r w:rsidRPr="00505334">
              <w:rPr>
                <w:rFonts w:ascii="仿宋" w:eastAsia="仿宋" w:hAnsi="仿宋" w:cs="仿宋_GB2312"/>
                <w:color w:val="FF0000"/>
              </w:rPr>
              <w:t xml:space="preserve">] 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所有作者，“论文题目”，杂志名称，卷号，期号，年月，页码。请按重要性排序。</w:t>
            </w:r>
          </w:p>
          <w:bookmarkEnd w:id="1"/>
          <w:bookmarkEnd w:id="2"/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r w:rsidRPr="00505334">
              <w:rPr>
                <w:rFonts w:ascii="仿宋" w:eastAsia="仿宋" w:hAnsi="仿宋" w:cs="黑体" w:hint="eastAsia"/>
                <w:sz w:val="24"/>
              </w:rPr>
              <w:t>（2）出版论著情况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r w:rsidRPr="00505334">
              <w:rPr>
                <w:rFonts w:ascii="仿宋" w:eastAsia="仿宋" w:hAnsi="仿宋" w:cs="仿宋_GB2312"/>
                <w:color w:val="FF0000"/>
              </w:rPr>
              <w:t>[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序号</w:t>
            </w:r>
            <w:r w:rsidRPr="00505334">
              <w:rPr>
                <w:rFonts w:ascii="仿宋" w:eastAsia="仿宋" w:hAnsi="仿宋" w:cs="仿宋_GB2312"/>
                <w:color w:val="FF0000"/>
              </w:rPr>
              <w:t xml:space="preserve">] 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所有作者，题目，出版社，年月。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r w:rsidRPr="00505334">
              <w:rPr>
                <w:rFonts w:ascii="仿宋" w:eastAsia="仿宋" w:hAnsi="仿宋" w:cs="黑体" w:hint="eastAsia"/>
                <w:sz w:val="24"/>
              </w:rPr>
              <w:t>（3）在国内外重要学术会议论文集上发表的科研论文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r w:rsidRPr="00505334">
              <w:rPr>
                <w:rFonts w:ascii="仿宋" w:eastAsia="仿宋" w:hAnsi="仿宋" w:cs="仿宋_GB2312"/>
                <w:color w:val="FF0000"/>
              </w:rPr>
              <w:t>[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序号</w:t>
            </w:r>
            <w:r w:rsidRPr="00505334">
              <w:rPr>
                <w:rFonts w:ascii="仿宋" w:eastAsia="仿宋" w:hAnsi="仿宋" w:cs="仿宋_GB2312"/>
                <w:color w:val="FF0000"/>
              </w:rPr>
              <w:t xml:space="preserve">] 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所有作者，“论文题目”，会议名称、年月，会议论文集卷号，期号、页码。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r w:rsidRPr="00505334">
              <w:rPr>
                <w:rFonts w:ascii="仿宋" w:eastAsia="仿宋" w:hAnsi="仿宋" w:cs="黑体" w:hint="eastAsia"/>
                <w:sz w:val="24"/>
              </w:rPr>
              <w:t>（4）作为发明人之一所获得的专利申请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color w:val="0000FF"/>
              </w:rPr>
            </w:pPr>
            <w:r w:rsidRPr="00505334">
              <w:rPr>
                <w:rFonts w:ascii="仿宋" w:eastAsia="仿宋" w:hAnsi="仿宋" w:cs="仿宋_GB2312"/>
                <w:color w:val="FF0000"/>
              </w:rPr>
              <w:t>[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序号</w:t>
            </w:r>
            <w:r w:rsidRPr="00505334">
              <w:rPr>
                <w:rFonts w:ascii="仿宋" w:eastAsia="仿宋" w:hAnsi="仿宋" w:cs="仿宋_GB2312"/>
                <w:color w:val="FF0000"/>
              </w:rPr>
              <w:t xml:space="preserve">] 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所有发明人姓名，“发明专利题目”，专利号</w:t>
            </w:r>
            <w:r w:rsidRPr="00505334">
              <w:rPr>
                <w:rFonts w:ascii="仿宋" w:eastAsia="仿宋" w:hAnsi="仿宋" w:cs="仿宋_GB2312"/>
                <w:color w:val="FF0000"/>
              </w:rPr>
              <w:t>/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申请号。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r w:rsidRPr="00505334">
              <w:rPr>
                <w:rFonts w:ascii="仿宋" w:eastAsia="仿宋" w:hAnsi="仿宋" w:cs="黑体" w:hint="eastAsia"/>
                <w:sz w:val="24"/>
              </w:rPr>
              <w:t>（5）完成</w:t>
            </w:r>
            <w:r w:rsidR="0023770B">
              <w:rPr>
                <w:rFonts w:ascii="仿宋" w:eastAsia="仿宋" w:hAnsi="仿宋" w:cs="黑体" w:hint="eastAsia"/>
                <w:sz w:val="24"/>
              </w:rPr>
              <w:t>或正在承担</w:t>
            </w:r>
            <w:r w:rsidRPr="00505334">
              <w:rPr>
                <w:rFonts w:ascii="仿宋" w:eastAsia="仿宋" w:hAnsi="仿宋" w:cs="黑体" w:hint="eastAsia"/>
                <w:sz w:val="24"/>
              </w:rPr>
              <w:t>的科研</w:t>
            </w:r>
            <w:r w:rsidR="0023770B">
              <w:rPr>
                <w:rFonts w:ascii="仿宋" w:eastAsia="仿宋" w:hAnsi="仿宋" w:cs="黑体" w:hint="eastAsia"/>
                <w:sz w:val="24"/>
              </w:rPr>
              <w:t>项目或</w:t>
            </w:r>
            <w:r w:rsidRPr="00505334">
              <w:rPr>
                <w:rFonts w:ascii="仿宋" w:eastAsia="仿宋" w:hAnsi="仿宋" w:cs="黑体" w:hint="eastAsia"/>
                <w:sz w:val="24"/>
              </w:rPr>
              <w:t>课题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color w:val="0000FF"/>
              </w:rPr>
            </w:pPr>
            <w:r w:rsidRPr="00505334">
              <w:rPr>
                <w:rFonts w:ascii="仿宋" w:eastAsia="仿宋" w:hAnsi="仿宋" w:cs="仿宋_GB2312"/>
                <w:color w:val="FF0000"/>
              </w:rPr>
              <w:t>[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序号</w:t>
            </w:r>
            <w:r w:rsidRPr="00505334">
              <w:rPr>
                <w:rFonts w:ascii="仿宋" w:eastAsia="仿宋" w:hAnsi="仿宋" w:cs="仿宋_GB2312"/>
                <w:color w:val="FF0000"/>
              </w:rPr>
              <w:t xml:space="preserve">]  </w:t>
            </w:r>
            <w:r w:rsidR="0023770B">
              <w:rPr>
                <w:rFonts w:ascii="仿宋" w:eastAsia="仿宋" w:hAnsi="仿宋" w:cs="仿宋_GB2312" w:hint="eastAsia"/>
                <w:color w:val="FF0000"/>
              </w:rPr>
              <w:t>项目或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课题名称；来源（如：</w:t>
            </w:r>
            <w:proofErr w:type="gramStart"/>
            <w:r w:rsidRPr="00505334">
              <w:rPr>
                <w:rFonts w:ascii="仿宋" w:eastAsia="仿宋" w:hAnsi="仿宋" w:cs="仿宋_GB2312" w:hint="eastAsia"/>
                <w:color w:val="FF0000"/>
              </w:rPr>
              <w:t>国</w:t>
            </w:r>
            <w:r w:rsidR="0023770B">
              <w:rPr>
                <w:rFonts w:ascii="仿宋" w:eastAsia="仿宋" w:hAnsi="仿宋" w:cs="仿宋_GB2312" w:hint="eastAsia"/>
                <w:color w:val="FF0000"/>
              </w:rPr>
              <w:t>重点</w:t>
            </w:r>
            <w:proofErr w:type="gramEnd"/>
            <w:r w:rsidR="0023770B">
              <w:rPr>
                <w:rFonts w:ascii="仿宋" w:eastAsia="仿宋" w:hAnsi="仿宋" w:cs="仿宋_GB2312" w:hint="eastAsia"/>
                <w:color w:val="FF0000"/>
              </w:rPr>
              <w:t>研发计划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课题</w:t>
            </w:r>
            <w:r w:rsidRPr="00505334">
              <w:rPr>
                <w:rFonts w:ascii="仿宋" w:eastAsia="仿宋" w:hAnsi="仿宋" w:cs="仿宋_GB2312"/>
                <w:color w:val="FF0000"/>
              </w:rPr>
              <w:t>/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自然基金课题</w:t>
            </w:r>
            <w:r w:rsidRPr="00505334">
              <w:rPr>
                <w:rFonts w:ascii="仿宋" w:eastAsia="仿宋" w:hAnsi="仿宋" w:cs="仿宋_GB2312"/>
                <w:color w:val="FF0000"/>
              </w:rPr>
              <w:t>/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企业委托课题等）；课题总经费数；执行年限；申请人在课题中的角色</w:t>
            </w:r>
            <w:r w:rsidRPr="00505334">
              <w:rPr>
                <w:rFonts w:ascii="仿宋" w:eastAsia="仿宋" w:hAnsi="仿宋" w:cs="仿宋_GB2312"/>
                <w:color w:val="FF0000"/>
              </w:rPr>
              <w:t>(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如：课题负责人</w:t>
            </w:r>
            <w:r w:rsidRPr="00505334">
              <w:rPr>
                <w:rFonts w:ascii="仿宋" w:eastAsia="仿宋" w:hAnsi="仿宋" w:cs="仿宋_GB2312"/>
                <w:color w:val="FF0000"/>
              </w:rPr>
              <w:t>/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主要完成人</w:t>
            </w:r>
            <w:r w:rsidRPr="00505334">
              <w:rPr>
                <w:rFonts w:ascii="仿宋" w:eastAsia="仿宋" w:hAnsi="仿宋" w:cs="仿宋_GB2312"/>
                <w:color w:val="FF0000"/>
              </w:rPr>
              <w:t>/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一般参与者等</w:t>
            </w:r>
            <w:r w:rsidRPr="00505334">
              <w:rPr>
                <w:rFonts w:ascii="仿宋" w:eastAsia="仿宋" w:hAnsi="仿宋" w:cs="仿宋_GB2312"/>
                <w:color w:val="FF0000"/>
              </w:rPr>
              <w:t>)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。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r w:rsidRPr="00505334">
              <w:rPr>
                <w:rFonts w:ascii="仿宋" w:eastAsia="仿宋" w:hAnsi="仿宋" w:cs="黑体" w:hint="eastAsia"/>
                <w:sz w:val="24"/>
              </w:rPr>
              <w:t>（6）获奖情况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color w:val="0000FF"/>
              </w:rPr>
            </w:pPr>
            <w:r w:rsidRPr="00505334">
              <w:rPr>
                <w:rFonts w:ascii="仿宋" w:eastAsia="仿宋" w:hAnsi="仿宋" w:cs="仿宋_GB2312"/>
                <w:color w:val="FF0000"/>
              </w:rPr>
              <w:t>[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序号</w:t>
            </w:r>
            <w:r w:rsidRPr="00505334">
              <w:rPr>
                <w:rFonts w:ascii="仿宋" w:eastAsia="仿宋" w:hAnsi="仿宋" w:cs="仿宋_GB2312"/>
                <w:color w:val="FF0000"/>
              </w:rPr>
              <w:t xml:space="preserve">]  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奖励名称；奖励来源、性质（如：国家奖</w:t>
            </w:r>
            <w:r w:rsidRPr="00505334">
              <w:rPr>
                <w:rFonts w:ascii="仿宋" w:eastAsia="仿宋" w:hAnsi="仿宋" w:cs="仿宋_GB2312"/>
                <w:color w:val="FF0000"/>
              </w:rPr>
              <w:t>/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部级奖励</w:t>
            </w:r>
            <w:r w:rsidRPr="00505334">
              <w:rPr>
                <w:rFonts w:ascii="仿宋" w:eastAsia="仿宋" w:hAnsi="仿宋" w:cs="仿宋_GB2312"/>
                <w:color w:val="FF0000"/>
              </w:rPr>
              <w:t>/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省级</w:t>
            </w:r>
            <w:r w:rsidRPr="00505334">
              <w:rPr>
                <w:rFonts w:ascii="仿宋" w:eastAsia="仿宋" w:hAnsi="仿宋" w:cs="仿宋_GB2312"/>
                <w:color w:val="FF0000"/>
              </w:rPr>
              <w:t>/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校级等）；奖励等级；获奖日期；申请人在奖励中的排名。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（7）</w:t>
            </w:r>
            <w:r w:rsidRPr="00505334">
              <w:rPr>
                <w:rFonts w:ascii="仿宋" w:eastAsia="仿宋" w:hAnsi="仿宋" w:cs="黑体" w:hint="eastAsia"/>
                <w:sz w:val="24"/>
              </w:rPr>
              <w:t>曾经承担的本实验室开放课题完成情况</w:t>
            </w:r>
          </w:p>
          <w:p w:rsidR="00505334" w:rsidRPr="00505334" w:rsidRDefault="00505334" w:rsidP="00505334">
            <w:pPr>
              <w:rPr>
                <w:rFonts w:ascii="仿宋" w:eastAsia="仿宋" w:hAnsi="仿宋"/>
                <w:color w:val="FF0000"/>
              </w:rPr>
            </w:pPr>
            <w:r w:rsidRPr="00505334">
              <w:rPr>
                <w:rFonts w:ascii="仿宋" w:eastAsia="仿宋" w:hAnsi="仿宋" w:cs="仿宋_GB2312"/>
                <w:color w:val="FF0000"/>
              </w:rPr>
              <w:t>[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序号</w:t>
            </w:r>
            <w:r w:rsidRPr="00505334">
              <w:rPr>
                <w:rFonts w:ascii="仿宋" w:eastAsia="仿宋" w:hAnsi="仿宋" w:cs="仿宋_GB2312"/>
                <w:color w:val="FF0000"/>
              </w:rPr>
              <w:t xml:space="preserve">]  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开放课题名称</w:t>
            </w:r>
            <w:r>
              <w:rPr>
                <w:rFonts w:ascii="仿宋" w:eastAsia="仿宋" w:hAnsi="仿宋" w:hint="eastAsia"/>
                <w:color w:val="FF0000"/>
              </w:rPr>
              <w:t>、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承担日期</w:t>
            </w:r>
            <w:r>
              <w:rPr>
                <w:rFonts w:ascii="仿宋" w:eastAsia="仿宋" w:hAnsi="仿宋" w:cs="仿宋_GB2312" w:hint="eastAsia"/>
                <w:color w:val="FF0000"/>
              </w:rPr>
              <w:t>、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资助金额</w:t>
            </w:r>
            <w:r>
              <w:rPr>
                <w:rFonts w:ascii="仿宋" w:eastAsia="仿宋" w:hAnsi="仿宋" w:cs="仿宋_GB2312" w:hint="eastAsia"/>
                <w:color w:val="FF0000"/>
              </w:rPr>
              <w:t>、</w:t>
            </w:r>
            <w:r w:rsidRPr="00505334">
              <w:rPr>
                <w:rFonts w:ascii="仿宋" w:eastAsia="仿宋" w:hAnsi="仿宋" w:cs="仿宋_GB2312" w:hint="eastAsia"/>
                <w:color w:val="FF0000"/>
              </w:rPr>
              <w:t>结题时间</w:t>
            </w:r>
            <w:r>
              <w:rPr>
                <w:rFonts w:ascii="仿宋" w:eastAsia="仿宋" w:hAnsi="仿宋" w:cs="仿宋_GB2312" w:hint="eastAsia"/>
                <w:color w:val="FF0000"/>
              </w:rPr>
              <w:t>。</w:t>
            </w:r>
          </w:p>
          <w:p w:rsidR="00505334" w:rsidRPr="00505334" w:rsidRDefault="00505334" w:rsidP="00505334">
            <w:pPr>
              <w:autoSpaceDE w:val="0"/>
              <w:autoSpaceDN w:val="0"/>
              <w:ind w:firstLineChars="400" w:firstLine="840"/>
              <w:rPr>
                <w:rFonts w:ascii="仿宋" w:eastAsia="仿宋" w:hAnsi="仿宋" w:cs="仿宋_GB2312"/>
                <w:color w:val="FF0000"/>
              </w:rPr>
            </w:pPr>
            <w:r w:rsidRPr="00505334">
              <w:rPr>
                <w:rFonts w:ascii="仿宋" w:eastAsia="仿宋" w:hAnsi="仿宋" w:cs="仿宋_GB2312" w:hint="eastAsia"/>
                <w:color w:val="FF0000"/>
              </w:rPr>
              <w:t>输出成果：论文、专利等给出详细列表。</w:t>
            </w:r>
          </w:p>
          <w:p w:rsidR="000B08AA" w:rsidRDefault="000B08AA">
            <w:pPr>
              <w:ind w:left="207" w:right="206" w:firstLine="525"/>
              <w:rPr>
                <w:rFonts w:ascii="仿宋_GB2312" w:eastAsia="仿宋_GB2312"/>
                <w:b/>
                <w:bCs/>
              </w:rPr>
            </w:pPr>
          </w:p>
        </w:tc>
      </w:tr>
    </w:tbl>
    <w:p w:rsidR="000B08AA" w:rsidRDefault="000B08AA">
      <w:pPr>
        <w:rPr>
          <w:b/>
          <w:bCs/>
        </w:rPr>
      </w:pPr>
      <w:r>
        <w:rPr>
          <w:b/>
          <w:bCs/>
        </w:rPr>
        <w:br w:type="page"/>
      </w:r>
    </w:p>
    <w:p w:rsidR="00B129A9" w:rsidRPr="00D02D43" w:rsidRDefault="00505334" w:rsidP="00D02D43">
      <w:pPr>
        <w:spacing w:before="120" w:after="120"/>
        <w:rPr>
          <w:rFonts w:ascii="仿宋_GB2312" w:eastAsia="黑体"/>
          <w:b/>
          <w:bCs/>
          <w:sz w:val="30"/>
        </w:rPr>
      </w:pPr>
      <w:r>
        <w:rPr>
          <w:rFonts w:ascii="仿宋_GB2312" w:eastAsia="黑体" w:hint="eastAsia"/>
          <w:b/>
          <w:bCs/>
          <w:sz w:val="30"/>
        </w:rPr>
        <w:lastRenderedPageBreak/>
        <w:t>六</w:t>
      </w:r>
      <w:r w:rsidR="000B08AA">
        <w:rPr>
          <w:rFonts w:ascii="仿宋_GB2312" w:eastAsia="黑体" w:hint="eastAsia"/>
          <w:b/>
          <w:bCs/>
          <w:sz w:val="30"/>
        </w:rPr>
        <w:t>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072"/>
        <w:gridCol w:w="4081"/>
      </w:tblGrid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支出科目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45157">
              <w:rPr>
                <w:rFonts w:ascii="仿宋" w:eastAsia="仿宋" w:hAnsi="仿宋" w:cs="宋体" w:hint="eastAsia"/>
                <w:b/>
                <w:kern w:val="0"/>
                <w:szCs w:val="21"/>
              </w:rPr>
              <w:t>预算经费</w:t>
            </w:r>
          </w:p>
        </w:tc>
        <w:tc>
          <w:tcPr>
            <w:tcW w:w="4081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45157">
              <w:rPr>
                <w:rFonts w:ascii="仿宋" w:eastAsia="仿宋" w:hAnsi="仿宋" w:cs="宋体" w:hint="eastAsia"/>
                <w:b/>
                <w:kern w:val="0"/>
                <w:szCs w:val="21"/>
              </w:rPr>
              <w:t>备注（计算依据与说明）</w:t>
            </w: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1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．科研业务费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1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）测试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/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计算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/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分析费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2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）能源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/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动力费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3B455E" w:rsidP="00AE047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FF0000"/>
              </w:rPr>
            </w:pPr>
            <w:r w:rsidRPr="00745157">
              <w:rPr>
                <w:rFonts w:ascii="仿宋" w:eastAsia="仿宋" w:hAnsi="仿宋" w:cs="仿宋_GB2312" w:hint="eastAsia"/>
                <w:color w:val="FF0000"/>
              </w:rPr>
              <w:t>与课题相关的实验设备</w:t>
            </w:r>
            <w:r w:rsidR="00574056" w:rsidRPr="00745157">
              <w:rPr>
                <w:rFonts w:ascii="仿宋" w:eastAsia="仿宋" w:hAnsi="仿宋" w:cs="仿宋_GB2312" w:hint="eastAsia"/>
                <w:color w:val="FF0000"/>
              </w:rPr>
              <w:t>直接的燃料动力费，不得支出车辆燃料费</w:t>
            </w: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3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）会议费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/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差旅费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471A6F" w:rsidRPr="00745157" w:rsidRDefault="008A1461" w:rsidP="00AE047C">
            <w:pPr>
              <w:rPr>
                <w:rFonts w:ascii="仿宋" w:eastAsia="仿宋" w:hAnsi="仿宋" w:cs="仿宋_GB2312"/>
                <w:color w:val="FF0000"/>
              </w:rPr>
            </w:pPr>
            <w:r w:rsidRPr="00745157">
              <w:rPr>
                <w:rFonts w:ascii="仿宋" w:eastAsia="仿宋" w:hAnsi="仿宋" w:cs="仿宋_GB2312"/>
                <w:color w:val="FF0000"/>
              </w:rPr>
              <w:t>按照</w:t>
            </w:r>
            <w:r w:rsidR="0052709B" w:rsidRPr="00745157">
              <w:rPr>
                <w:rFonts w:ascii="仿宋" w:eastAsia="仿宋" w:hAnsi="仿宋" w:cs="仿宋_GB2312"/>
                <w:color w:val="FF0000"/>
              </w:rPr>
              <w:t>按开放基金主管单位</w:t>
            </w:r>
            <w:r w:rsidRPr="00745157">
              <w:rPr>
                <w:rFonts w:ascii="仿宋" w:eastAsia="仿宋" w:hAnsi="仿宋" w:cs="仿宋_GB2312"/>
                <w:color w:val="FF0000"/>
              </w:rPr>
              <w:t>差旅费管理办法中的标准执行</w:t>
            </w: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4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）出版物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/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文献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/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信息费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5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）其它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B911C3" w:rsidP="00B911C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  <w:r w:rsidRPr="00745157">
              <w:rPr>
                <w:rFonts w:ascii="仿宋" w:eastAsia="仿宋" w:hAnsi="仿宋" w:cs="仿宋_GB2312" w:hint="eastAsia"/>
                <w:color w:val="FF0000"/>
              </w:rPr>
              <w:t>不得用于办公用品等</w:t>
            </w: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2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．实验材料费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1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）原材料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/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试剂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/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药品购置费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</w:t>
            </w:r>
            <w:r w:rsidRPr="005C3FEF">
              <w:rPr>
                <w:rFonts w:ascii="仿宋" w:eastAsia="仿宋" w:hAnsi="仿宋" w:cs="Arial"/>
                <w:kern w:val="0"/>
                <w:sz w:val="24"/>
                <w:szCs w:val="21"/>
              </w:rPr>
              <w:t>2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）其它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  <w:r w:rsidRPr="00745157">
              <w:rPr>
                <w:rFonts w:ascii="仿宋" w:eastAsia="仿宋" w:hAnsi="仿宋" w:cs="仿宋_GB2312" w:hint="eastAsia"/>
                <w:color w:val="FF0000"/>
              </w:rPr>
              <w:t>仅用于实验用途材料购买，不得用于办公用品等</w:t>
            </w: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3C736F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/>
                <w:kern w:val="0"/>
                <w:sz w:val="24"/>
                <w:szCs w:val="21"/>
              </w:rPr>
              <w:t>3</w:t>
            </w:r>
            <w:r w:rsidR="00B911C3"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．国际合作与交流费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（1）</w:t>
            </w:r>
            <w:r w:rsidR="00014B28"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课题</w:t>
            </w: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组成员出国合作交流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（2）境外专家来访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3B455E" w:rsidP="00AE047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FF0000"/>
              </w:rPr>
            </w:pPr>
            <w:r w:rsidRPr="00745157">
              <w:rPr>
                <w:rFonts w:ascii="仿宋" w:eastAsia="仿宋" w:hAnsi="仿宋" w:cs="仿宋_GB2312"/>
                <w:color w:val="FF0000"/>
              </w:rPr>
              <w:t>主要为境外专家来访差旅费</w:t>
            </w: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3C736F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/>
                <w:kern w:val="0"/>
                <w:sz w:val="24"/>
                <w:szCs w:val="21"/>
              </w:rPr>
              <w:t>4</w:t>
            </w:r>
            <w:r w:rsidR="00B911C3" w:rsidRPr="005C3FEF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．专家咨询费</w:t>
            </w:r>
          </w:p>
        </w:tc>
        <w:tc>
          <w:tcPr>
            <w:tcW w:w="1072" w:type="dxa"/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 w:rsidR="00B911C3" w:rsidRPr="00745157" w:rsidRDefault="003867C2" w:rsidP="003867C2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FF0000"/>
              </w:rPr>
            </w:pPr>
            <w:r w:rsidRPr="00745157">
              <w:rPr>
                <w:rFonts w:ascii="仿宋" w:eastAsia="仿宋" w:hAnsi="仿宋" w:cs="仿宋_GB2312" w:hint="eastAsia"/>
                <w:color w:val="FF0000"/>
              </w:rPr>
              <w:t>发放标准为《中央财政科研</w:t>
            </w:r>
            <w:r w:rsidR="00014B28" w:rsidRPr="00745157">
              <w:rPr>
                <w:rFonts w:ascii="仿宋" w:eastAsia="仿宋" w:hAnsi="仿宋" w:cs="仿宋_GB2312" w:hint="eastAsia"/>
                <w:color w:val="FF0000"/>
              </w:rPr>
              <w:t>课题</w:t>
            </w:r>
            <w:r w:rsidRPr="00745157">
              <w:rPr>
                <w:rFonts w:ascii="仿宋" w:eastAsia="仿宋" w:hAnsi="仿宋" w:cs="仿宋_GB2312" w:hint="eastAsia"/>
                <w:color w:val="FF0000"/>
              </w:rPr>
              <w:t>专家咨询费管理办法》财科教〔2017〕128号，需要有会议通知与议程、专家签到表、身份证复印件及银行卡信息</w:t>
            </w:r>
          </w:p>
        </w:tc>
      </w:tr>
      <w:tr w:rsidR="00B911C3" w:rsidRPr="00745157" w:rsidTr="005C3FEF">
        <w:trPr>
          <w:trHeight w:val="454"/>
        </w:trPr>
        <w:tc>
          <w:tcPr>
            <w:tcW w:w="3369" w:type="dxa"/>
            <w:vAlign w:val="center"/>
          </w:tcPr>
          <w:p w:rsidR="00B911C3" w:rsidRPr="005C3FEF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r w:rsidRPr="005C3FEF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合</w:t>
            </w:r>
            <w:r w:rsidRPr="005C3FEF"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  <w:t xml:space="preserve"> </w:t>
            </w:r>
            <w:r w:rsidRPr="005C3FEF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计</w:t>
            </w: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ind w:firstLineChars="200" w:firstLine="42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81" w:type="dxa"/>
            <w:tcBorders>
              <w:bottom w:val="single" w:sz="12" w:space="0" w:color="auto"/>
            </w:tcBorders>
            <w:vAlign w:val="center"/>
          </w:tcPr>
          <w:p w:rsidR="00B911C3" w:rsidRPr="00745157" w:rsidRDefault="00B911C3" w:rsidP="00AE047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0B08AA" w:rsidRPr="00745157" w:rsidRDefault="00146D13" w:rsidP="00F72F77">
      <w:pPr>
        <w:spacing w:before="120"/>
        <w:ind w:leftChars="-50" w:left="-105" w:right="386"/>
        <w:rPr>
          <w:rFonts w:ascii="仿宋" w:eastAsia="仿宋" w:hAnsi="仿宋"/>
          <w:b/>
          <w:bCs/>
        </w:rPr>
      </w:pPr>
      <w:r w:rsidRPr="00745157">
        <w:rPr>
          <w:rFonts w:ascii="仿宋" w:eastAsia="仿宋" w:hAnsi="仿宋" w:hint="eastAsia"/>
          <w:b/>
          <w:bCs/>
        </w:rPr>
        <w:t>注：</w:t>
      </w:r>
      <w:r w:rsidR="00E85FFD" w:rsidRPr="00745157">
        <w:rPr>
          <w:rFonts w:ascii="仿宋" w:eastAsia="仿宋" w:hAnsi="仿宋" w:hint="eastAsia"/>
        </w:rPr>
        <w:t>课题基金不得用于餐费、车辆燃油费、车辆路桥与停车费、电话费、网络费、办公费；不得开支有工资性收入的人员工资、奖金、津补贴和福利支出；不得支付</w:t>
      </w:r>
      <w:r w:rsidR="00014B28" w:rsidRPr="00745157">
        <w:rPr>
          <w:rFonts w:ascii="仿宋" w:eastAsia="仿宋" w:hAnsi="仿宋" w:hint="eastAsia"/>
        </w:rPr>
        <w:t>课题</w:t>
      </w:r>
      <w:r w:rsidR="00E85FFD" w:rsidRPr="00745157">
        <w:rPr>
          <w:rFonts w:ascii="仿宋" w:eastAsia="仿宋" w:hAnsi="仿宋" w:hint="eastAsia"/>
        </w:rPr>
        <w:t>管理费和用房租用费；不得作为其他科研</w:t>
      </w:r>
      <w:r w:rsidR="00014B28" w:rsidRPr="00745157">
        <w:rPr>
          <w:rFonts w:ascii="仿宋" w:eastAsia="仿宋" w:hAnsi="仿宋" w:hint="eastAsia"/>
        </w:rPr>
        <w:t>课题</w:t>
      </w:r>
      <w:r w:rsidR="00E85FFD" w:rsidRPr="00745157">
        <w:rPr>
          <w:rFonts w:ascii="仿宋" w:eastAsia="仿宋" w:hAnsi="仿宋" w:hint="eastAsia"/>
        </w:rPr>
        <w:t>的配套资金</w:t>
      </w:r>
      <w:r w:rsidR="001411ED" w:rsidRPr="00745157">
        <w:rPr>
          <w:rFonts w:ascii="仿宋" w:eastAsia="仿宋" w:hAnsi="仿宋" w:hint="eastAsia"/>
        </w:rPr>
        <w:t>或科研管理费</w:t>
      </w:r>
      <w:r w:rsidR="00E85FFD" w:rsidRPr="00745157">
        <w:rPr>
          <w:rFonts w:ascii="仿宋" w:eastAsia="仿宋" w:hAnsi="仿宋" w:hint="eastAsia"/>
        </w:rPr>
        <w:t>；不得偿还债务、支付罚款、捐赠、赞助、投资等支出；不得用于按照国家规定不得列支的其他支出，严禁以任何方式谋取私利。</w:t>
      </w:r>
    </w:p>
    <w:p w:rsidR="00745157" w:rsidRPr="00D02D43" w:rsidRDefault="00D02D43" w:rsidP="00D02D43">
      <w:pPr>
        <w:spacing w:before="120" w:after="120"/>
        <w:rPr>
          <w:rFonts w:ascii="仿宋_GB2312" w:eastAsia="黑体"/>
          <w:b/>
          <w:bCs/>
          <w:sz w:val="30"/>
        </w:rPr>
      </w:pPr>
      <w:r w:rsidRPr="00D02D43">
        <w:rPr>
          <w:rFonts w:ascii="仿宋_GB2312" w:eastAsia="黑体" w:hint="eastAsia"/>
          <w:b/>
          <w:bCs/>
          <w:sz w:val="30"/>
        </w:rPr>
        <w:t>七、</w:t>
      </w:r>
      <w:r w:rsidR="00745157" w:rsidRPr="00D02D43">
        <w:rPr>
          <w:rFonts w:ascii="仿宋_GB2312" w:eastAsia="黑体" w:hint="eastAsia"/>
          <w:b/>
          <w:bCs/>
          <w:sz w:val="30"/>
        </w:rPr>
        <w:t>申请人的承诺和保证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55"/>
      </w:tblGrid>
      <w:tr w:rsidR="00D02D43" w:rsidTr="00D02D43">
        <w:tc>
          <w:tcPr>
            <w:tcW w:w="8755" w:type="dxa"/>
          </w:tcPr>
          <w:p w:rsidR="00D02D43" w:rsidRDefault="00D02D43" w:rsidP="005C3FEF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 w:rsidRPr="00AF54C1">
              <w:rPr>
                <w:rFonts w:ascii="仿宋_GB2312" w:eastAsia="仿宋_GB2312" w:hint="eastAsia"/>
                <w:sz w:val="24"/>
              </w:rPr>
              <w:t>我保证上述填报内容的真实性。如果获得资助，我与本项目组成员将严格遵守</w:t>
            </w:r>
            <w:r>
              <w:rPr>
                <w:rFonts w:ascii="仿宋_GB2312" w:eastAsia="仿宋_GB2312" w:hint="eastAsia"/>
                <w:sz w:val="24"/>
              </w:rPr>
              <w:t>重点实验室</w:t>
            </w:r>
            <w:r w:rsidRPr="00AF54C1">
              <w:rPr>
                <w:rFonts w:ascii="仿宋_GB2312" w:eastAsia="仿宋_GB2312" w:hint="eastAsia"/>
                <w:sz w:val="24"/>
              </w:rPr>
              <w:t>的有关规定，切实保证研究工作时间，按计划认真开展研究工作，按时报送有关材料，在受资助的研究成果（包括论文、专著、专利等）中标注</w:t>
            </w:r>
            <w:r>
              <w:rPr>
                <w:rFonts w:ascii="仿宋_GB2312" w:eastAsia="仿宋_GB2312" w:hint="eastAsia"/>
                <w:sz w:val="24"/>
              </w:rPr>
              <w:t>重点实验室</w:t>
            </w:r>
            <w:r w:rsidRPr="00AF54C1">
              <w:rPr>
                <w:rFonts w:ascii="仿宋_GB2312" w:eastAsia="仿宋_GB2312" w:hint="eastAsia"/>
                <w:sz w:val="24"/>
              </w:rPr>
              <w:t>为作者单位，并注明受</w:t>
            </w:r>
            <w:r>
              <w:rPr>
                <w:rFonts w:ascii="仿宋_GB2312" w:eastAsia="仿宋_GB2312" w:hint="eastAsia"/>
                <w:sz w:val="24"/>
              </w:rPr>
              <w:t>重点实验室</w:t>
            </w:r>
            <w:r w:rsidRPr="00AF54C1">
              <w:rPr>
                <w:rFonts w:ascii="仿宋_GB2312" w:eastAsia="仿宋_GB2312" w:hint="eastAsia"/>
                <w:sz w:val="24"/>
              </w:rPr>
              <w:t>开放研究课题基金资助。</w:t>
            </w:r>
          </w:p>
          <w:p w:rsidR="00D02D43" w:rsidRDefault="00D02D43" w:rsidP="00D02D43">
            <w:pPr>
              <w:snapToGrid w:val="0"/>
              <w:spacing w:line="312" w:lineRule="auto"/>
              <w:rPr>
                <w:rFonts w:ascii="仿宋_GB2312" w:eastAsia="仿宋_GB2312"/>
                <w:sz w:val="24"/>
              </w:rPr>
            </w:pP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</w:p>
          <w:p w:rsidR="00D02D43" w:rsidRPr="00AF54C1" w:rsidRDefault="00D02D43" w:rsidP="00D02D43">
            <w:pPr>
              <w:snapToGrid w:val="0"/>
              <w:spacing w:line="312" w:lineRule="auto"/>
              <w:ind w:firstLineChars="1900" w:firstLine="4560"/>
              <w:rPr>
                <w:rFonts w:ascii="仿宋_GB2312" w:eastAsia="仿宋_GB2312"/>
                <w:sz w:val="24"/>
              </w:rPr>
            </w:pPr>
            <w:r w:rsidRPr="00AF54C1">
              <w:rPr>
                <w:rFonts w:ascii="仿宋_GB2312" w:eastAsia="仿宋_GB2312" w:hint="eastAsia"/>
                <w:sz w:val="24"/>
              </w:rPr>
              <w:t xml:space="preserve"> 申请者</w:t>
            </w:r>
            <w:r>
              <w:rPr>
                <w:rFonts w:ascii="仿宋_GB2312" w:eastAsia="仿宋_GB2312" w:hint="eastAsia"/>
                <w:sz w:val="24"/>
              </w:rPr>
              <w:t>（签字）</w:t>
            </w:r>
          </w:p>
          <w:p w:rsidR="00D02D43" w:rsidRDefault="00D02D43" w:rsidP="00D02D43"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  <w:t xml:space="preserve">   年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F54C1">
              <w:rPr>
                <w:rFonts w:ascii="仿宋_GB2312" w:eastAsia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F54C1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D02D43" w:rsidRPr="00D02D43" w:rsidRDefault="00D02D43" w:rsidP="00D02D43">
      <w:pPr>
        <w:ind w:hanging="140"/>
      </w:pPr>
    </w:p>
    <w:p w:rsidR="000B08AA" w:rsidRDefault="00745157" w:rsidP="00745157">
      <w:pPr>
        <w:spacing w:after="120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八</w:t>
      </w:r>
      <w:r w:rsidR="000B08AA">
        <w:rPr>
          <w:rFonts w:ascii="黑体" w:eastAsia="黑体" w:hint="eastAsia"/>
          <w:b/>
          <w:bCs/>
          <w:sz w:val="30"/>
        </w:rPr>
        <w:t>、申请者所在单位</w:t>
      </w:r>
      <w:r>
        <w:rPr>
          <w:rFonts w:ascii="黑体" w:eastAsia="黑体" w:hint="eastAsia"/>
          <w:b/>
          <w:bCs/>
          <w:sz w:val="30"/>
        </w:rPr>
        <w:t>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0B08AA" w:rsidTr="00D02D43">
        <w:trPr>
          <w:trHeight w:val="2819"/>
          <w:jc w:val="center"/>
        </w:trPr>
        <w:tc>
          <w:tcPr>
            <w:tcW w:w="9104" w:type="dxa"/>
          </w:tcPr>
          <w:p w:rsidR="00745157" w:rsidRDefault="00745157" w:rsidP="00745157">
            <w:pPr>
              <w:spacing w:line="288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B0244B">
              <w:rPr>
                <w:rFonts w:ascii="仿宋_GB2312" w:eastAsia="仿宋_GB2312" w:hint="eastAsia"/>
                <w:sz w:val="24"/>
              </w:rPr>
              <w:t>申请材料真实。本单位同意申报，并为申请者提供必要的条件，保证从事该项研究的时间。</w:t>
            </w:r>
          </w:p>
          <w:p w:rsidR="00745157" w:rsidRDefault="00745157" w:rsidP="00745157">
            <w:pPr>
              <w:spacing w:line="288" w:lineRule="auto"/>
              <w:ind w:right="960" w:firstLineChars="200" w:firstLine="480"/>
              <w:rPr>
                <w:rFonts w:ascii="仿宋_GB2312" w:eastAsia="仿宋_GB2312"/>
                <w:sz w:val="24"/>
              </w:rPr>
            </w:pPr>
          </w:p>
          <w:p w:rsidR="00745157" w:rsidRDefault="00745157" w:rsidP="00745157">
            <w:pPr>
              <w:spacing w:line="288" w:lineRule="auto"/>
              <w:ind w:right="960"/>
              <w:rPr>
                <w:rFonts w:ascii="仿宋_GB2312" w:eastAsia="仿宋_GB2312"/>
                <w:sz w:val="24"/>
              </w:rPr>
            </w:pPr>
          </w:p>
          <w:p w:rsidR="00745157" w:rsidRPr="00B0244B" w:rsidRDefault="00745157" w:rsidP="00745157">
            <w:pPr>
              <w:spacing w:line="288" w:lineRule="auto"/>
              <w:ind w:right="960" w:firstLineChars="2300" w:firstLine="5520"/>
              <w:rPr>
                <w:rFonts w:ascii="仿宋_GB2312" w:eastAsia="仿宋_GB2312"/>
                <w:sz w:val="24"/>
              </w:rPr>
            </w:pPr>
            <w:r w:rsidRPr="00B0244B">
              <w:rPr>
                <w:rFonts w:ascii="仿宋_GB2312" w:eastAsia="仿宋_GB2312" w:hint="eastAsia"/>
                <w:sz w:val="24"/>
              </w:rPr>
              <w:t>单位（公章）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B08AA" w:rsidRDefault="00745157" w:rsidP="00745157">
            <w:pPr>
              <w:spacing w:before="120" w:after="120"/>
              <w:ind w:firstLineChars="2600" w:firstLine="6240"/>
              <w:rPr>
                <w:rFonts w:ascii="仿宋_GB2312" w:eastAsia="仿宋_GB2312"/>
                <w:b/>
                <w:bCs/>
                <w:sz w:val="24"/>
              </w:rPr>
            </w:pPr>
            <w:r w:rsidRPr="00B0244B"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</w:tbl>
    <w:p w:rsidR="000B08AA" w:rsidRDefault="000B08AA">
      <w:pPr>
        <w:rPr>
          <w:rFonts w:ascii="仿宋_GB2312"/>
          <w:b/>
          <w:bCs/>
        </w:rPr>
      </w:pPr>
    </w:p>
    <w:p w:rsidR="002B532C" w:rsidRDefault="000B08AA">
      <w:pPr>
        <w:spacing w:line="216" w:lineRule="auto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九、重点实验室学术委员会评审意见</w:t>
      </w:r>
    </w:p>
    <w:tbl>
      <w:tblPr>
        <w:tblpPr w:leftFromText="180" w:rightFromText="180" w:vertAnchor="text" w:horzAnchor="margin" w:tblpY="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2B532C" w:rsidTr="00D02D43">
        <w:trPr>
          <w:trHeight w:val="1827"/>
        </w:trPr>
        <w:tc>
          <w:tcPr>
            <w:tcW w:w="9100" w:type="dxa"/>
          </w:tcPr>
          <w:p w:rsidR="0042611D" w:rsidRDefault="0042611D" w:rsidP="002B532C">
            <w:pPr>
              <w:spacing w:line="216" w:lineRule="auto"/>
              <w:rPr>
                <w:spacing w:val="8"/>
                <w:sz w:val="24"/>
              </w:rPr>
            </w:pPr>
          </w:p>
          <w:p w:rsidR="0042611D" w:rsidRPr="00D02D43" w:rsidRDefault="002B532C" w:rsidP="00D02D43">
            <w:pPr>
              <w:spacing w:line="480" w:lineRule="auto"/>
              <w:rPr>
                <w:rFonts w:ascii="仿宋_GB2312" w:eastAsia="仿宋_GB2312"/>
                <w:spacing w:val="8"/>
                <w:sz w:val="24"/>
              </w:rPr>
            </w:pPr>
            <w:r>
              <w:rPr>
                <w:rFonts w:ascii="仿宋_GB2312" w:eastAsia="仿宋_GB2312" w:hint="eastAsia"/>
                <w:b/>
                <w:spacing w:val="8"/>
                <w:sz w:val="24"/>
              </w:rPr>
              <w:t xml:space="preserve">  </w:t>
            </w:r>
            <w:r w:rsidRPr="00D02D43">
              <w:rPr>
                <w:rFonts w:ascii="仿宋_GB2312" w:eastAsia="仿宋_GB2312" w:hint="eastAsia"/>
                <w:spacing w:val="8"/>
                <w:sz w:val="24"/>
              </w:rPr>
              <w:t xml:space="preserve"> </w:t>
            </w:r>
            <w:r w:rsidR="00D02D43" w:rsidRPr="00D02D43">
              <w:rPr>
                <w:rFonts w:ascii="仿宋_GB2312" w:eastAsia="仿宋_GB2312" w:hint="eastAsia"/>
                <w:spacing w:val="8"/>
                <w:sz w:val="24"/>
              </w:rPr>
              <w:t>综合该课题立项依据、研究方案及进展等情况</w:t>
            </w:r>
            <w:r w:rsidRPr="00D02D43">
              <w:rPr>
                <w:rFonts w:ascii="仿宋_GB2312" w:eastAsia="仿宋_GB2312" w:hint="eastAsia"/>
                <w:spacing w:val="8"/>
                <w:sz w:val="24"/>
              </w:rPr>
              <w:t>，</w:t>
            </w:r>
            <w:r w:rsidR="0042611D" w:rsidRPr="00D02D43">
              <w:rPr>
                <w:rFonts w:ascii="仿宋_GB2312" w:eastAsia="仿宋_GB2312" w:hint="eastAsia"/>
                <w:spacing w:val="8"/>
                <w:sz w:val="24"/>
              </w:rPr>
              <w:t>实验室学术委员会同意该课题申请</w:t>
            </w:r>
            <w:r w:rsidR="0042611D" w:rsidRPr="00D02D43">
              <w:rPr>
                <w:rFonts w:ascii="仿宋_GB2312" w:eastAsia="仿宋_GB2312" w:hint="eastAsia"/>
                <w:spacing w:val="8"/>
                <w:sz w:val="24"/>
                <w:u w:val="single"/>
              </w:rPr>
              <w:t xml:space="preserve"> </w:t>
            </w:r>
            <w:r w:rsidR="0042611D" w:rsidRPr="00D02D43">
              <w:rPr>
                <w:rFonts w:ascii="仿宋_GB2312" w:eastAsia="仿宋_GB2312"/>
                <w:spacing w:val="8"/>
                <w:sz w:val="24"/>
                <w:u w:val="single"/>
              </w:rPr>
              <w:t xml:space="preserve">              </w:t>
            </w:r>
            <w:r w:rsidR="005C3FEF">
              <w:rPr>
                <w:rFonts w:ascii="仿宋_GB2312" w:eastAsia="仿宋_GB2312"/>
                <w:spacing w:val="8"/>
                <w:sz w:val="24"/>
                <w:u w:val="single"/>
              </w:rPr>
              <w:t xml:space="preserve">     </w:t>
            </w:r>
            <w:r w:rsidR="0042611D" w:rsidRPr="00D02D43">
              <w:rPr>
                <w:rFonts w:ascii="仿宋_GB2312" w:eastAsia="仿宋_GB2312" w:hint="eastAsia"/>
                <w:spacing w:val="8"/>
                <w:sz w:val="24"/>
              </w:rPr>
              <w:t>。</w:t>
            </w:r>
            <w:r w:rsidR="00D02D43" w:rsidRPr="00D02D43">
              <w:rPr>
                <w:rFonts w:ascii="仿宋_GB2312" w:eastAsia="仿宋_GB2312" w:hint="eastAsia"/>
                <w:spacing w:val="8"/>
                <w:sz w:val="24"/>
              </w:rPr>
              <w:t>（予以立项；不予立项）</w:t>
            </w:r>
          </w:p>
          <w:p w:rsidR="002B532C" w:rsidRDefault="002B532C" w:rsidP="0042611D">
            <w:pPr>
              <w:spacing w:line="216" w:lineRule="auto"/>
              <w:ind w:firstLine="600"/>
              <w:rPr>
                <w:rFonts w:ascii="仿宋_GB2312" w:eastAsia="仿宋_GB2312"/>
                <w:b/>
                <w:spacing w:val="8"/>
                <w:sz w:val="24"/>
              </w:rPr>
            </w:pPr>
          </w:p>
          <w:p w:rsidR="002B532C" w:rsidRDefault="002B532C" w:rsidP="00D02D43">
            <w:pPr>
              <w:spacing w:line="216" w:lineRule="auto"/>
              <w:rPr>
                <w:rFonts w:ascii="仿宋_GB2312" w:eastAsia="仿宋_GB2312"/>
                <w:b/>
                <w:spacing w:val="8"/>
                <w:sz w:val="24"/>
              </w:rPr>
            </w:pPr>
          </w:p>
          <w:p w:rsidR="002B532C" w:rsidRPr="00D02D43" w:rsidRDefault="002B532C" w:rsidP="00D02D43">
            <w:pPr>
              <w:spacing w:line="216" w:lineRule="auto"/>
              <w:ind w:firstLineChars="1700" w:firstLine="4352"/>
              <w:rPr>
                <w:rFonts w:ascii="仿宋_GB2312" w:eastAsia="仿宋_GB2312"/>
                <w:spacing w:val="8"/>
                <w:sz w:val="24"/>
              </w:rPr>
            </w:pPr>
            <w:r w:rsidRPr="00D02D43">
              <w:rPr>
                <w:rFonts w:ascii="仿宋_GB2312" w:eastAsia="仿宋_GB2312" w:hint="eastAsia"/>
                <w:spacing w:val="8"/>
                <w:sz w:val="24"/>
              </w:rPr>
              <w:t>学术委员会主任（签章）</w:t>
            </w:r>
          </w:p>
          <w:p w:rsidR="0042611D" w:rsidRPr="00D02D43" w:rsidRDefault="002B532C" w:rsidP="002B532C">
            <w:pPr>
              <w:spacing w:line="216" w:lineRule="auto"/>
              <w:ind w:firstLine="4920"/>
              <w:rPr>
                <w:rFonts w:ascii="仿宋_GB2312" w:eastAsia="仿宋_GB2312"/>
                <w:spacing w:val="8"/>
                <w:sz w:val="24"/>
              </w:rPr>
            </w:pPr>
            <w:r w:rsidRPr="00D02D43">
              <w:rPr>
                <w:rFonts w:ascii="仿宋_GB2312" w:eastAsia="仿宋_GB2312" w:hint="eastAsia"/>
                <w:spacing w:val="8"/>
                <w:sz w:val="24"/>
              </w:rPr>
              <w:t xml:space="preserve">   </w:t>
            </w:r>
          </w:p>
          <w:p w:rsidR="002B532C" w:rsidRPr="00D02D43" w:rsidRDefault="002B532C" w:rsidP="00D02D43">
            <w:pPr>
              <w:spacing w:line="216" w:lineRule="auto"/>
              <w:ind w:firstLineChars="2500" w:firstLine="6400"/>
              <w:rPr>
                <w:rFonts w:ascii="仿宋_GB2312" w:eastAsia="仿宋_GB2312"/>
                <w:spacing w:val="8"/>
                <w:sz w:val="24"/>
              </w:rPr>
            </w:pPr>
            <w:r w:rsidRPr="00D02D43">
              <w:rPr>
                <w:rFonts w:ascii="仿宋_GB2312" w:eastAsia="仿宋_GB2312" w:hint="eastAsia"/>
                <w:spacing w:val="8"/>
                <w:sz w:val="24"/>
              </w:rPr>
              <w:t xml:space="preserve"> 年   月   日</w:t>
            </w:r>
          </w:p>
          <w:p w:rsidR="001A4891" w:rsidRDefault="001A4891" w:rsidP="00745157">
            <w:pPr>
              <w:spacing w:line="216" w:lineRule="auto"/>
              <w:rPr>
                <w:spacing w:val="8"/>
                <w:sz w:val="24"/>
              </w:rPr>
            </w:pPr>
          </w:p>
        </w:tc>
      </w:tr>
    </w:tbl>
    <w:p w:rsidR="00745157" w:rsidRDefault="00745157">
      <w:pPr>
        <w:spacing w:line="216" w:lineRule="auto"/>
        <w:rPr>
          <w:rFonts w:ascii="黑体" w:eastAsia="黑体"/>
          <w:b/>
          <w:bCs/>
          <w:sz w:val="30"/>
        </w:rPr>
      </w:pPr>
    </w:p>
    <w:p w:rsidR="000B08AA" w:rsidRDefault="000B08AA">
      <w:pPr>
        <w:spacing w:line="216" w:lineRule="auto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十、重点实验室主任决定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B08AA" w:rsidTr="00D02D43">
        <w:tc>
          <w:tcPr>
            <w:tcW w:w="9180" w:type="dxa"/>
          </w:tcPr>
          <w:p w:rsidR="000B08AA" w:rsidRDefault="000B08AA">
            <w:pPr>
              <w:spacing w:line="216" w:lineRule="auto"/>
              <w:ind w:left="240" w:right="331"/>
              <w:rPr>
                <w:rFonts w:ascii="仿宋_GB2312" w:eastAsia="仿宋_GB2312"/>
                <w:b/>
                <w:spacing w:val="8"/>
                <w:sz w:val="24"/>
              </w:rPr>
            </w:pPr>
          </w:p>
          <w:p w:rsidR="00D02D43" w:rsidRDefault="000B08AA" w:rsidP="00D02D43">
            <w:pPr>
              <w:spacing w:line="480" w:lineRule="auto"/>
              <w:ind w:left="238" w:right="329" w:firstLineChars="200" w:firstLine="512"/>
              <w:rPr>
                <w:rFonts w:ascii="仿宋_GB2312" w:eastAsia="仿宋_GB2312"/>
                <w:spacing w:val="8"/>
                <w:sz w:val="24"/>
              </w:rPr>
            </w:pPr>
            <w:r w:rsidRPr="00D02D43">
              <w:rPr>
                <w:rFonts w:ascii="仿宋_GB2312" w:eastAsia="仿宋_GB2312" w:hint="eastAsia"/>
                <w:spacing w:val="8"/>
                <w:sz w:val="24"/>
              </w:rPr>
              <w:t>根据学术委员会的</w:t>
            </w:r>
            <w:r w:rsidR="00D02D43" w:rsidRPr="00D02D43">
              <w:rPr>
                <w:rFonts w:ascii="仿宋_GB2312" w:eastAsia="仿宋_GB2312" w:hint="eastAsia"/>
                <w:spacing w:val="8"/>
                <w:sz w:val="24"/>
              </w:rPr>
              <w:t>评审</w:t>
            </w:r>
            <w:r w:rsidRPr="00D02D43">
              <w:rPr>
                <w:rFonts w:ascii="仿宋_GB2312" w:eastAsia="仿宋_GB2312" w:hint="eastAsia"/>
                <w:spacing w:val="8"/>
                <w:sz w:val="24"/>
              </w:rPr>
              <w:t>决定，</w:t>
            </w:r>
            <w:r w:rsidR="00D02D43" w:rsidRPr="00D02D43">
              <w:rPr>
                <w:rFonts w:ascii="仿宋_GB2312" w:eastAsia="仿宋_GB2312" w:hint="eastAsia"/>
                <w:spacing w:val="8"/>
                <w:sz w:val="24"/>
              </w:rPr>
              <w:t>同意</w:t>
            </w:r>
            <w:r w:rsidRPr="00D02D43">
              <w:rPr>
                <w:rFonts w:ascii="仿宋_GB2312" w:eastAsia="仿宋_GB2312" w:hint="eastAsia"/>
                <w:spacing w:val="8"/>
                <w:sz w:val="24"/>
              </w:rPr>
              <w:t>对该课题</w:t>
            </w:r>
            <w:r w:rsidR="00D02D43" w:rsidRPr="00D02D43">
              <w:rPr>
                <w:rFonts w:ascii="仿宋_GB2312" w:eastAsia="仿宋_GB2312" w:hint="eastAsia"/>
                <w:spacing w:val="8"/>
                <w:sz w:val="24"/>
                <w:u w:val="single"/>
              </w:rPr>
              <w:t xml:space="preserve"> </w:t>
            </w:r>
            <w:r w:rsidR="00D02D43" w:rsidRPr="00D02D43">
              <w:rPr>
                <w:rFonts w:ascii="仿宋_GB2312" w:eastAsia="仿宋_GB2312"/>
                <w:spacing w:val="8"/>
                <w:sz w:val="24"/>
                <w:u w:val="single"/>
              </w:rPr>
              <w:t xml:space="preserve">              </w:t>
            </w:r>
            <w:r w:rsidR="00D02D43">
              <w:rPr>
                <w:rFonts w:ascii="仿宋_GB2312" w:eastAsia="仿宋_GB2312"/>
                <w:spacing w:val="8"/>
                <w:sz w:val="24"/>
                <w:u w:val="single"/>
              </w:rPr>
              <w:t xml:space="preserve">         </w:t>
            </w:r>
            <w:r w:rsidR="005C3FEF">
              <w:rPr>
                <w:rFonts w:ascii="仿宋_GB2312" w:eastAsia="仿宋_GB2312"/>
                <w:spacing w:val="8"/>
                <w:sz w:val="24"/>
                <w:u w:val="single"/>
              </w:rPr>
              <w:t xml:space="preserve">     </w:t>
            </w:r>
            <w:r w:rsidR="00D02D43">
              <w:rPr>
                <w:rFonts w:ascii="仿宋_GB2312" w:eastAsia="仿宋_GB2312"/>
                <w:spacing w:val="8"/>
                <w:sz w:val="24"/>
                <w:u w:val="single"/>
              </w:rPr>
              <w:t xml:space="preserve">    </w:t>
            </w:r>
            <w:r w:rsidR="00D02D43" w:rsidRPr="00D02D43">
              <w:rPr>
                <w:rFonts w:ascii="仿宋_GB2312" w:eastAsia="仿宋_GB2312"/>
                <w:spacing w:val="8"/>
                <w:sz w:val="24"/>
                <w:u w:val="single"/>
              </w:rPr>
              <w:t xml:space="preserve"> </w:t>
            </w:r>
            <w:r w:rsidR="00D02D43" w:rsidRPr="00D02D43">
              <w:rPr>
                <w:rFonts w:ascii="仿宋_GB2312" w:eastAsia="仿宋_GB2312" w:hint="eastAsia"/>
                <w:spacing w:val="8"/>
                <w:sz w:val="24"/>
              </w:rPr>
              <w:t>。</w:t>
            </w:r>
          </w:p>
          <w:p w:rsidR="000B08AA" w:rsidRPr="00D02D43" w:rsidRDefault="00D02D43" w:rsidP="00D02D43">
            <w:pPr>
              <w:spacing w:line="216" w:lineRule="auto"/>
              <w:ind w:left="240" w:right="331" w:firstLineChars="200" w:firstLine="512"/>
              <w:rPr>
                <w:rFonts w:ascii="仿宋_GB2312" w:eastAsia="仿宋_GB2312"/>
                <w:spacing w:val="8"/>
                <w:sz w:val="24"/>
              </w:rPr>
            </w:pPr>
            <w:r w:rsidRPr="00D02D43">
              <w:rPr>
                <w:rFonts w:ascii="仿宋_GB2312" w:eastAsia="仿宋_GB2312" w:hint="eastAsia"/>
                <w:spacing w:val="8"/>
                <w:sz w:val="24"/>
              </w:rPr>
              <w:t>（是否予以资助及资助金额）</w:t>
            </w:r>
          </w:p>
          <w:p w:rsidR="000B08AA" w:rsidRDefault="000B08AA" w:rsidP="00D02D43">
            <w:pPr>
              <w:spacing w:line="216" w:lineRule="auto"/>
              <w:ind w:left="240"/>
              <w:rPr>
                <w:rFonts w:ascii="仿宋_GB2312" w:eastAsia="仿宋_GB2312"/>
                <w:b/>
                <w:spacing w:val="8"/>
                <w:sz w:val="24"/>
              </w:rPr>
            </w:pPr>
            <w:r>
              <w:rPr>
                <w:rFonts w:ascii="仿宋_GB2312" w:eastAsia="仿宋_GB2312" w:hint="eastAsia"/>
                <w:b/>
                <w:spacing w:val="8"/>
                <w:sz w:val="24"/>
              </w:rPr>
              <w:t xml:space="preserve">    </w:t>
            </w:r>
          </w:p>
          <w:p w:rsidR="000B08AA" w:rsidRDefault="000B08AA">
            <w:pPr>
              <w:spacing w:line="216" w:lineRule="auto"/>
              <w:ind w:left="240"/>
              <w:rPr>
                <w:rFonts w:ascii="仿宋_GB2312" w:eastAsia="仿宋_GB2312"/>
                <w:b/>
                <w:spacing w:val="8"/>
                <w:sz w:val="24"/>
              </w:rPr>
            </w:pPr>
            <w:r>
              <w:rPr>
                <w:rFonts w:ascii="仿宋_GB2312" w:eastAsia="仿宋_GB2312" w:hint="eastAsia"/>
                <w:b/>
                <w:spacing w:val="8"/>
                <w:sz w:val="24"/>
              </w:rPr>
              <w:t xml:space="preserve">  </w:t>
            </w:r>
          </w:p>
          <w:p w:rsidR="00D02D43" w:rsidRPr="00D02D43" w:rsidRDefault="00D02D43">
            <w:pPr>
              <w:spacing w:line="216" w:lineRule="auto"/>
              <w:ind w:firstLine="4920"/>
              <w:rPr>
                <w:rFonts w:ascii="仿宋_GB2312" w:eastAsia="仿宋_GB2312"/>
                <w:spacing w:val="8"/>
                <w:sz w:val="24"/>
              </w:rPr>
            </w:pPr>
          </w:p>
          <w:p w:rsidR="000B08AA" w:rsidRPr="00D02D43" w:rsidRDefault="00D02D43">
            <w:pPr>
              <w:spacing w:line="216" w:lineRule="auto"/>
              <w:ind w:firstLine="4920"/>
              <w:rPr>
                <w:rFonts w:ascii="仿宋_GB2312" w:eastAsia="仿宋_GB2312"/>
                <w:spacing w:val="8"/>
                <w:sz w:val="24"/>
              </w:rPr>
            </w:pPr>
            <w:r w:rsidRPr="00D02D43">
              <w:rPr>
                <w:rFonts w:ascii="仿宋_GB2312" w:eastAsia="仿宋_GB2312" w:hint="eastAsia"/>
                <w:spacing w:val="8"/>
                <w:sz w:val="24"/>
              </w:rPr>
              <w:t>实验室</w:t>
            </w:r>
            <w:r w:rsidR="000B08AA" w:rsidRPr="00D02D43">
              <w:rPr>
                <w:rFonts w:ascii="仿宋_GB2312" w:eastAsia="仿宋_GB2312" w:hint="eastAsia"/>
                <w:spacing w:val="8"/>
                <w:sz w:val="24"/>
              </w:rPr>
              <w:t>主任（签章）：</w:t>
            </w:r>
          </w:p>
          <w:p w:rsidR="00D02D43" w:rsidRPr="00D02D43" w:rsidRDefault="00D02D43">
            <w:pPr>
              <w:spacing w:line="216" w:lineRule="auto"/>
              <w:ind w:firstLine="4920"/>
              <w:rPr>
                <w:rFonts w:ascii="仿宋_GB2312" w:eastAsia="仿宋_GB2312"/>
                <w:spacing w:val="8"/>
                <w:sz w:val="24"/>
              </w:rPr>
            </w:pPr>
            <w:r w:rsidRPr="00D02D43">
              <w:rPr>
                <w:rFonts w:ascii="仿宋_GB2312" w:eastAsia="仿宋_GB2312" w:hint="eastAsia"/>
                <w:spacing w:val="8"/>
                <w:sz w:val="24"/>
              </w:rPr>
              <w:t xml:space="preserve"> </w:t>
            </w:r>
            <w:r w:rsidRPr="00D02D43">
              <w:rPr>
                <w:rFonts w:ascii="仿宋_GB2312" w:eastAsia="仿宋_GB2312"/>
                <w:spacing w:val="8"/>
                <w:sz w:val="24"/>
              </w:rPr>
              <w:t xml:space="preserve">      </w:t>
            </w:r>
          </w:p>
          <w:p w:rsidR="000B08AA" w:rsidRPr="00D02D43" w:rsidRDefault="000B08AA">
            <w:pPr>
              <w:spacing w:line="216" w:lineRule="auto"/>
              <w:ind w:firstLine="4920"/>
              <w:rPr>
                <w:rFonts w:ascii="仿宋_GB2312" w:eastAsia="仿宋_GB2312"/>
                <w:spacing w:val="8"/>
                <w:sz w:val="24"/>
              </w:rPr>
            </w:pPr>
            <w:r w:rsidRPr="00D02D43">
              <w:rPr>
                <w:rFonts w:ascii="仿宋_GB2312" w:eastAsia="仿宋_GB2312" w:hint="eastAsia"/>
                <w:spacing w:val="8"/>
                <w:sz w:val="24"/>
              </w:rPr>
              <w:t xml:space="preserve">     </w:t>
            </w:r>
            <w:r w:rsidR="00D02D43" w:rsidRPr="00D02D43">
              <w:rPr>
                <w:rFonts w:ascii="仿宋_GB2312" w:eastAsia="仿宋_GB2312"/>
                <w:spacing w:val="8"/>
                <w:sz w:val="24"/>
              </w:rPr>
              <w:t xml:space="preserve">        </w:t>
            </w:r>
            <w:r w:rsidRPr="00D02D43">
              <w:rPr>
                <w:rFonts w:ascii="仿宋_GB2312" w:eastAsia="仿宋_GB2312" w:hint="eastAsia"/>
                <w:spacing w:val="8"/>
                <w:sz w:val="24"/>
              </w:rPr>
              <w:t>年   月   日</w:t>
            </w:r>
          </w:p>
          <w:p w:rsidR="000B08AA" w:rsidRDefault="000B08AA">
            <w:pPr>
              <w:spacing w:line="216" w:lineRule="auto"/>
              <w:rPr>
                <w:spacing w:val="8"/>
                <w:sz w:val="24"/>
              </w:rPr>
            </w:pPr>
          </w:p>
        </w:tc>
      </w:tr>
    </w:tbl>
    <w:p w:rsidR="000B08AA" w:rsidRDefault="000B08AA">
      <w:pPr>
        <w:jc w:val="center"/>
        <w:rPr>
          <w:rFonts w:ascii="仿宋_GB2312"/>
          <w:b/>
          <w:bCs/>
        </w:rPr>
      </w:pPr>
    </w:p>
    <w:sectPr w:rsidR="000B08AA" w:rsidSect="00D02D43">
      <w:footerReference w:type="default" r:id="rId7"/>
      <w:pgSz w:w="11907" w:h="16840"/>
      <w:pgMar w:top="1276" w:right="1134" w:bottom="851" w:left="1418" w:header="567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B25" w:rsidRDefault="00DE4B25">
      <w:r>
        <w:separator/>
      </w:r>
    </w:p>
  </w:endnote>
  <w:endnote w:type="continuationSeparator" w:id="0">
    <w:p w:rsidR="00DE4B25" w:rsidRDefault="00D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7488"/>
      <w:docPartObj>
        <w:docPartGallery w:val="Page Numbers (Bottom of Page)"/>
        <w:docPartUnique/>
      </w:docPartObj>
    </w:sdtPr>
    <w:sdtEndPr/>
    <w:sdtContent>
      <w:p w:rsidR="00452F80" w:rsidRDefault="002876A5">
        <w:pPr>
          <w:pStyle w:val="a8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F72F77">
          <w:rPr>
            <w:noProof/>
            <w:lang w:val="zh-CN"/>
          </w:rPr>
          <w:t>15</w:t>
        </w:r>
        <w:r>
          <w:rPr>
            <w:noProof/>
            <w:lang w:val="zh-CN"/>
          </w:rPr>
          <w:fldChar w:fldCharType="end"/>
        </w:r>
      </w:p>
    </w:sdtContent>
  </w:sdt>
  <w:p w:rsidR="000B08AA" w:rsidRDefault="000B08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B25" w:rsidRDefault="00DE4B25">
      <w:r>
        <w:separator/>
      </w:r>
    </w:p>
  </w:footnote>
  <w:footnote w:type="continuationSeparator" w:id="0">
    <w:p w:rsidR="00DE4B25" w:rsidRDefault="00D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270"/>
        </w:tabs>
        <w:ind w:left="1270" w:hanging="42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90"/>
        </w:tabs>
        <w:ind w:left="169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10"/>
        </w:tabs>
        <w:ind w:left="211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950"/>
        </w:tabs>
        <w:ind w:left="295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370"/>
        </w:tabs>
        <w:ind w:left="337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10"/>
        </w:tabs>
        <w:ind w:left="421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630"/>
        </w:tabs>
        <w:ind w:left="463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singleLevel"/>
    <w:tmpl w:val="0000000B"/>
    <w:lvl w:ilvl="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4" w15:restartNumberingAfterBreak="0">
    <w:nsid w:val="66800276"/>
    <w:multiLevelType w:val="hybridMultilevel"/>
    <w:tmpl w:val="1B4C7BC6"/>
    <w:lvl w:ilvl="0" w:tplc="81BC8628">
      <w:start w:val="7"/>
      <w:numFmt w:val="decimal"/>
      <w:lvlText w:val="（%1）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4B28"/>
    <w:rsid w:val="00025887"/>
    <w:rsid w:val="00047936"/>
    <w:rsid w:val="00097F83"/>
    <w:rsid w:val="000A62F1"/>
    <w:rsid w:val="000B08AA"/>
    <w:rsid w:val="000C7460"/>
    <w:rsid w:val="000E3B26"/>
    <w:rsid w:val="0012679C"/>
    <w:rsid w:val="001374DC"/>
    <w:rsid w:val="001411ED"/>
    <w:rsid w:val="00146D13"/>
    <w:rsid w:val="001622F2"/>
    <w:rsid w:val="00172A27"/>
    <w:rsid w:val="001A4891"/>
    <w:rsid w:val="001D502B"/>
    <w:rsid w:val="00220A4E"/>
    <w:rsid w:val="0023770B"/>
    <w:rsid w:val="00264A41"/>
    <w:rsid w:val="002876A5"/>
    <w:rsid w:val="002B532C"/>
    <w:rsid w:val="00306514"/>
    <w:rsid w:val="00357A01"/>
    <w:rsid w:val="00371D4A"/>
    <w:rsid w:val="003867C2"/>
    <w:rsid w:val="003B455E"/>
    <w:rsid w:val="003C736F"/>
    <w:rsid w:val="003F7AEB"/>
    <w:rsid w:val="0042611D"/>
    <w:rsid w:val="00447EE7"/>
    <w:rsid w:val="00447F6F"/>
    <w:rsid w:val="00452F80"/>
    <w:rsid w:val="00471A6F"/>
    <w:rsid w:val="00480641"/>
    <w:rsid w:val="0049002F"/>
    <w:rsid w:val="004A3E64"/>
    <w:rsid w:val="004D14DF"/>
    <w:rsid w:val="004E0FEE"/>
    <w:rsid w:val="00505334"/>
    <w:rsid w:val="0052709B"/>
    <w:rsid w:val="00574056"/>
    <w:rsid w:val="00575366"/>
    <w:rsid w:val="005C3FEF"/>
    <w:rsid w:val="005E121B"/>
    <w:rsid w:val="005F50DA"/>
    <w:rsid w:val="00640EDB"/>
    <w:rsid w:val="00745157"/>
    <w:rsid w:val="00750834"/>
    <w:rsid w:val="007F7A53"/>
    <w:rsid w:val="00821F4F"/>
    <w:rsid w:val="008715F9"/>
    <w:rsid w:val="008A1461"/>
    <w:rsid w:val="00987EC7"/>
    <w:rsid w:val="009C268F"/>
    <w:rsid w:val="00A11D60"/>
    <w:rsid w:val="00A216CA"/>
    <w:rsid w:val="00A95B51"/>
    <w:rsid w:val="00AB43AD"/>
    <w:rsid w:val="00AE56EB"/>
    <w:rsid w:val="00B129A9"/>
    <w:rsid w:val="00B32461"/>
    <w:rsid w:val="00B77BA0"/>
    <w:rsid w:val="00B911C3"/>
    <w:rsid w:val="00BB6547"/>
    <w:rsid w:val="00BF0789"/>
    <w:rsid w:val="00C0036C"/>
    <w:rsid w:val="00C12B10"/>
    <w:rsid w:val="00C27AED"/>
    <w:rsid w:val="00C63569"/>
    <w:rsid w:val="00C8450B"/>
    <w:rsid w:val="00C86E40"/>
    <w:rsid w:val="00D02D43"/>
    <w:rsid w:val="00D075EF"/>
    <w:rsid w:val="00D07BE1"/>
    <w:rsid w:val="00DB018D"/>
    <w:rsid w:val="00DB61C2"/>
    <w:rsid w:val="00DE4B25"/>
    <w:rsid w:val="00DF3FDA"/>
    <w:rsid w:val="00E85FFD"/>
    <w:rsid w:val="00EC50B0"/>
    <w:rsid w:val="00ED4B0D"/>
    <w:rsid w:val="00EE0221"/>
    <w:rsid w:val="00EF485B"/>
    <w:rsid w:val="00F13E2E"/>
    <w:rsid w:val="00F2027E"/>
    <w:rsid w:val="00F27BF1"/>
    <w:rsid w:val="00F72F77"/>
    <w:rsid w:val="00F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45645"/>
  <w15:docId w15:val="{AD5F844F-AF45-4211-8DB4-7E898DE7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F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0FEE"/>
  </w:style>
  <w:style w:type="character" w:customStyle="1" w:styleId="a4">
    <w:name w:val="批注框文本 字符"/>
    <w:link w:val="a5"/>
    <w:rsid w:val="004E0FEE"/>
    <w:rPr>
      <w:kern w:val="2"/>
      <w:sz w:val="18"/>
      <w:szCs w:val="18"/>
    </w:rPr>
  </w:style>
  <w:style w:type="paragraph" w:styleId="a6">
    <w:name w:val="Body Text Indent"/>
    <w:basedOn w:val="a"/>
    <w:rsid w:val="004E0FEE"/>
    <w:pPr>
      <w:spacing w:after="120"/>
      <w:ind w:right="420" w:firstLine="420"/>
    </w:pPr>
    <w:rPr>
      <w:rFonts w:ascii="仿宋_GB2312" w:eastAsia="仿宋_GB2312"/>
    </w:rPr>
  </w:style>
  <w:style w:type="paragraph" w:styleId="a7">
    <w:name w:val="header"/>
    <w:basedOn w:val="a"/>
    <w:rsid w:val="004E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4E0FEE"/>
    <w:pPr>
      <w:tabs>
        <w:tab w:val="left" w:pos="540"/>
      </w:tabs>
      <w:ind w:firstLine="525"/>
    </w:pPr>
    <w:rPr>
      <w:sz w:val="24"/>
    </w:rPr>
  </w:style>
  <w:style w:type="paragraph" w:styleId="a5">
    <w:name w:val="Balloon Text"/>
    <w:basedOn w:val="a"/>
    <w:link w:val="a4"/>
    <w:rsid w:val="004E0FEE"/>
    <w:rPr>
      <w:sz w:val="18"/>
      <w:szCs w:val="18"/>
    </w:rPr>
  </w:style>
  <w:style w:type="paragraph" w:styleId="a8">
    <w:name w:val="footer"/>
    <w:basedOn w:val="a"/>
    <w:link w:val="a9"/>
    <w:uiPriority w:val="99"/>
    <w:rsid w:val="004E0F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basedOn w:val="a0"/>
    <w:link w:val="a8"/>
    <w:uiPriority w:val="99"/>
    <w:rsid w:val="00452F80"/>
    <w:rPr>
      <w:kern w:val="2"/>
      <w:sz w:val="18"/>
    </w:rPr>
  </w:style>
  <w:style w:type="table" w:styleId="aa">
    <w:name w:val="Table Grid"/>
    <w:basedOn w:val="a1"/>
    <w:uiPriority w:val="59"/>
    <w:rsid w:val="0048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53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443</Words>
  <Characters>2526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Company>NBA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  号：</dc:title>
  <dc:creator>张卫健</dc:creator>
  <cp:lastModifiedBy>Administrator</cp:lastModifiedBy>
  <cp:revision>52</cp:revision>
  <cp:lastPrinted>2013-10-15T05:32:00Z</cp:lastPrinted>
  <dcterms:created xsi:type="dcterms:W3CDTF">2013-10-11T05:29:00Z</dcterms:created>
  <dcterms:modified xsi:type="dcterms:W3CDTF">2023-04-06T07:08:00Z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