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69" w:rsidRDefault="00BA7E69" w:rsidP="00BA7E69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华南理工大学法学院、知识产权学院</w:t>
      </w:r>
    </w:p>
    <w:p w:rsidR="00BA7E69" w:rsidRDefault="00BA7E69" w:rsidP="00BA7E69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第一届“律协杯”辩论联赛</w:t>
      </w:r>
    </w:p>
    <w:p w:rsidR="00BA7E69" w:rsidRPr="007F4966" w:rsidRDefault="00BA7E69" w:rsidP="00BA7E69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报名表</w:t>
      </w:r>
    </w:p>
    <w:p w:rsidR="0009566D" w:rsidRPr="00E11C94" w:rsidRDefault="0009566D" w:rsidP="000D3F0D">
      <w:pPr>
        <w:tabs>
          <w:tab w:val="left" w:pos="2655"/>
        </w:tabs>
        <w:spacing w:line="420" w:lineRule="exact"/>
        <w:ind w:right="-58"/>
        <w:jc w:val="center"/>
        <w:rPr>
          <w:rFonts w:ascii="仿宋_GB2312" w:eastAsia="仿宋_GB2312" w:hAnsi="华文中宋" w:cstheme="minorHAnsi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336"/>
        <w:gridCol w:w="1336"/>
        <w:gridCol w:w="1337"/>
        <w:gridCol w:w="1337"/>
        <w:gridCol w:w="1337"/>
        <w:gridCol w:w="1303"/>
      </w:tblGrid>
      <w:tr w:rsidR="00A56381" w:rsidRPr="00E11C94" w:rsidTr="00380095">
        <w:trPr>
          <w:trHeight w:val="567"/>
        </w:trPr>
        <w:tc>
          <w:tcPr>
            <w:tcW w:w="2672" w:type="dxa"/>
            <w:gridSpan w:val="2"/>
            <w:vAlign w:val="center"/>
          </w:tcPr>
          <w:p w:rsidR="00E11C94" w:rsidRPr="00B47DFB" w:rsidRDefault="00A56381" w:rsidP="00E11C94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47DFB">
              <w:rPr>
                <w:rFonts w:ascii="仿宋_GB2312" w:eastAsia="仿宋_GB2312" w:hAnsi="仿宋" w:hint="eastAsia"/>
                <w:b/>
                <w:sz w:val="24"/>
              </w:rPr>
              <w:t>队</w:t>
            </w:r>
            <w:r w:rsidR="00B47DFB">
              <w:rPr>
                <w:rFonts w:ascii="仿宋_GB2312" w:eastAsia="仿宋_GB2312" w:hAnsi="仿宋" w:hint="eastAsia"/>
                <w:b/>
                <w:sz w:val="24"/>
              </w:rPr>
              <w:t xml:space="preserve">  </w:t>
            </w:r>
            <w:r w:rsidRPr="00B47DFB">
              <w:rPr>
                <w:rFonts w:ascii="仿宋_GB2312" w:eastAsia="仿宋_GB2312" w:hAnsi="仿宋" w:hint="eastAsia"/>
                <w:b/>
                <w:sz w:val="24"/>
              </w:rPr>
              <w:t>名</w:t>
            </w:r>
          </w:p>
        </w:tc>
        <w:tc>
          <w:tcPr>
            <w:tcW w:w="6650" w:type="dxa"/>
            <w:gridSpan w:val="5"/>
            <w:vAlign w:val="center"/>
          </w:tcPr>
          <w:p w:rsidR="00A56381" w:rsidRPr="00B47DFB" w:rsidRDefault="00A56381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bookmarkStart w:id="0" w:name="_GoBack"/>
        <w:bookmarkEnd w:id="0"/>
      </w:tr>
      <w:tr w:rsidR="0009566D" w:rsidRPr="00B47DFB" w:rsidTr="00380095">
        <w:trPr>
          <w:trHeight w:val="567"/>
        </w:trPr>
        <w:tc>
          <w:tcPr>
            <w:tcW w:w="1336" w:type="dxa"/>
            <w:vAlign w:val="center"/>
          </w:tcPr>
          <w:p w:rsidR="00E11C94" w:rsidRPr="00B47DFB" w:rsidRDefault="00E11C94" w:rsidP="00465D88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47DFB">
              <w:rPr>
                <w:rFonts w:ascii="仿宋_GB2312" w:eastAsia="仿宋_GB2312" w:hAnsi="仿宋" w:hint="eastAsia"/>
                <w:b/>
                <w:sz w:val="24"/>
              </w:rPr>
              <w:t>职</w:t>
            </w:r>
            <w:r w:rsidR="00B47DFB">
              <w:rPr>
                <w:rFonts w:ascii="仿宋_GB2312" w:eastAsia="仿宋_GB2312" w:hAnsi="仿宋" w:hint="eastAsia"/>
                <w:b/>
                <w:sz w:val="24"/>
              </w:rPr>
              <w:t xml:space="preserve">  </w:t>
            </w:r>
            <w:r w:rsidRPr="00B47DFB">
              <w:rPr>
                <w:rFonts w:ascii="仿宋_GB2312" w:eastAsia="仿宋_GB2312" w:hAnsi="仿宋" w:hint="eastAsia"/>
                <w:b/>
                <w:sz w:val="24"/>
              </w:rPr>
              <w:t>务</w:t>
            </w:r>
          </w:p>
        </w:tc>
        <w:tc>
          <w:tcPr>
            <w:tcW w:w="1336" w:type="dxa"/>
            <w:vAlign w:val="center"/>
          </w:tcPr>
          <w:p w:rsidR="0009566D" w:rsidRPr="00B47DFB" w:rsidRDefault="0009566D" w:rsidP="00465D88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47DFB">
              <w:rPr>
                <w:rFonts w:ascii="仿宋_GB2312" w:eastAsia="仿宋_GB2312" w:hAnsi="仿宋" w:hint="eastAsia"/>
                <w:b/>
                <w:sz w:val="24"/>
              </w:rPr>
              <w:t>姓</w:t>
            </w:r>
            <w:r w:rsidR="00B47DFB">
              <w:rPr>
                <w:rFonts w:ascii="仿宋_GB2312" w:eastAsia="仿宋_GB2312" w:hAnsi="仿宋" w:hint="eastAsia"/>
                <w:b/>
                <w:sz w:val="24"/>
              </w:rPr>
              <w:t xml:space="preserve">  </w:t>
            </w:r>
            <w:r w:rsidRPr="00B47DFB">
              <w:rPr>
                <w:rFonts w:ascii="仿宋_GB2312" w:eastAsia="仿宋_GB2312" w:hAnsi="仿宋" w:hint="eastAsia"/>
                <w:b/>
                <w:sz w:val="24"/>
              </w:rPr>
              <w:t>名</w:t>
            </w:r>
          </w:p>
        </w:tc>
        <w:tc>
          <w:tcPr>
            <w:tcW w:w="1336" w:type="dxa"/>
            <w:vAlign w:val="center"/>
          </w:tcPr>
          <w:p w:rsidR="0009566D" w:rsidRPr="00B47DFB" w:rsidRDefault="0009566D" w:rsidP="00465D88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47DFB">
              <w:rPr>
                <w:rFonts w:ascii="仿宋_GB2312" w:eastAsia="仿宋_GB2312" w:hAnsi="仿宋" w:hint="eastAsia"/>
                <w:b/>
                <w:sz w:val="24"/>
              </w:rPr>
              <w:t>性</w:t>
            </w:r>
            <w:r w:rsidR="00B47DFB">
              <w:rPr>
                <w:rFonts w:ascii="仿宋_GB2312" w:eastAsia="仿宋_GB2312" w:hAnsi="仿宋" w:hint="eastAsia"/>
                <w:b/>
                <w:sz w:val="24"/>
              </w:rPr>
              <w:t xml:space="preserve">  </w:t>
            </w:r>
            <w:r w:rsidRPr="00B47DFB">
              <w:rPr>
                <w:rFonts w:ascii="仿宋_GB2312" w:eastAsia="仿宋_GB2312" w:hAnsi="仿宋" w:hint="eastAsia"/>
                <w:b/>
                <w:sz w:val="24"/>
              </w:rPr>
              <w:t>别</w:t>
            </w:r>
          </w:p>
        </w:tc>
        <w:tc>
          <w:tcPr>
            <w:tcW w:w="1337" w:type="dxa"/>
            <w:vAlign w:val="center"/>
          </w:tcPr>
          <w:p w:rsidR="0009566D" w:rsidRPr="00B47DFB" w:rsidRDefault="00CD7EE4" w:rsidP="00465D88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47DFB">
              <w:rPr>
                <w:rFonts w:ascii="仿宋_GB2312" w:eastAsia="仿宋_GB2312" w:hAnsi="仿宋" w:hint="eastAsia"/>
                <w:b/>
                <w:sz w:val="24"/>
              </w:rPr>
              <w:t>年</w:t>
            </w:r>
            <w:r w:rsidR="00B47DFB">
              <w:rPr>
                <w:rFonts w:ascii="仿宋_GB2312" w:eastAsia="仿宋_GB2312" w:hAnsi="仿宋" w:hint="eastAsia"/>
                <w:b/>
                <w:sz w:val="24"/>
              </w:rPr>
              <w:t xml:space="preserve">  </w:t>
            </w:r>
            <w:r w:rsidRPr="00B47DFB">
              <w:rPr>
                <w:rFonts w:ascii="仿宋_GB2312" w:eastAsia="仿宋_GB2312" w:hAnsi="仿宋" w:hint="eastAsia"/>
                <w:b/>
                <w:sz w:val="24"/>
              </w:rPr>
              <w:t>级</w:t>
            </w:r>
          </w:p>
        </w:tc>
        <w:tc>
          <w:tcPr>
            <w:tcW w:w="1337" w:type="dxa"/>
            <w:vAlign w:val="center"/>
          </w:tcPr>
          <w:p w:rsidR="0009566D" w:rsidRPr="00B47DFB" w:rsidRDefault="00CD7EE4" w:rsidP="00465D88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47DFB">
              <w:rPr>
                <w:rFonts w:ascii="仿宋_GB2312" w:eastAsia="仿宋_GB2312" w:hAnsi="仿宋" w:hint="eastAsia"/>
                <w:b/>
                <w:sz w:val="24"/>
              </w:rPr>
              <w:t>班</w:t>
            </w:r>
            <w:r w:rsidR="00B47DFB">
              <w:rPr>
                <w:rFonts w:ascii="仿宋_GB2312" w:eastAsia="仿宋_GB2312" w:hAnsi="仿宋" w:hint="eastAsia"/>
                <w:b/>
                <w:sz w:val="24"/>
              </w:rPr>
              <w:t xml:space="preserve">  </w:t>
            </w:r>
            <w:r w:rsidR="0009566D" w:rsidRPr="00B47DFB">
              <w:rPr>
                <w:rFonts w:ascii="仿宋_GB2312" w:eastAsia="仿宋_GB2312" w:hAnsi="仿宋" w:hint="eastAsia"/>
                <w:b/>
                <w:sz w:val="24"/>
              </w:rPr>
              <w:t>级</w:t>
            </w:r>
          </w:p>
        </w:tc>
        <w:tc>
          <w:tcPr>
            <w:tcW w:w="1337" w:type="dxa"/>
            <w:vAlign w:val="center"/>
          </w:tcPr>
          <w:p w:rsidR="0009566D" w:rsidRPr="00B47DFB" w:rsidRDefault="0009566D" w:rsidP="00465D88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47DFB">
              <w:rPr>
                <w:rFonts w:ascii="仿宋_GB2312" w:eastAsia="仿宋_GB2312" w:hAnsi="仿宋" w:hint="eastAsia"/>
                <w:b/>
                <w:sz w:val="24"/>
              </w:rPr>
              <w:t>宿</w:t>
            </w:r>
            <w:r w:rsidR="00B47DFB">
              <w:rPr>
                <w:rFonts w:ascii="仿宋_GB2312" w:eastAsia="仿宋_GB2312" w:hAnsi="仿宋" w:hint="eastAsia"/>
                <w:b/>
                <w:sz w:val="24"/>
              </w:rPr>
              <w:t xml:space="preserve">  </w:t>
            </w:r>
            <w:r w:rsidRPr="00B47DFB">
              <w:rPr>
                <w:rFonts w:ascii="仿宋_GB2312" w:eastAsia="仿宋_GB2312" w:hAnsi="仿宋" w:hint="eastAsia"/>
                <w:b/>
                <w:sz w:val="24"/>
              </w:rPr>
              <w:t>舍</w:t>
            </w:r>
          </w:p>
        </w:tc>
        <w:tc>
          <w:tcPr>
            <w:tcW w:w="1303" w:type="dxa"/>
            <w:vAlign w:val="center"/>
          </w:tcPr>
          <w:p w:rsidR="0009566D" w:rsidRPr="00B47DFB" w:rsidRDefault="0009566D" w:rsidP="00B47DFB">
            <w:pPr>
              <w:tabs>
                <w:tab w:val="left" w:pos="2655"/>
              </w:tabs>
              <w:spacing w:line="420" w:lineRule="exact"/>
              <w:ind w:right="-58" w:firstLineChars="50" w:firstLine="120"/>
              <w:rPr>
                <w:rFonts w:ascii="仿宋_GB2312" w:eastAsia="仿宋_GB2312" w:hAnsi="仿宋"/>
                <w:b/>
                <w:sz w:val="24"/>
              </w:rPr>
            </w:pPr>
            <w:r w:rsidRPr="00B47DFB">
              <w:rPr>
                <w:rFonts w:ascii="仿宋_GB2312" w:eastAsia="仿宋_GB2312" w:hAnsi="仿宋" w:hint="eastAsia"/>
                <w:b/>
                <w:sz w:val="24"/>
              </w:rPr>
              <w:t>联系电话</w:t>
            </w:r>
          </w:p>
        </w:tc>
      </w:tr>
      <w:tr w:rsidR="0009566D" w:rsidRPr="00E11C94" w:rsidTr="00380095">
        <w:trPr>
          <w:trHeight w:val="567"/>
        </w:trPr>
        <w:tc>
          <w:tcPr>
            <w:tcW w:w="1336" w:type="dxa"/>
            <w:vAlign w:val="center"/>
          </w:tcPr>
          <w:p w:rsidR="0009566D" w:rsidRPr="00B47DFB" w:rsidRDefault="00E11C94" w:rsidP="001F35D7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47DFB">
              <w:rPr>
                <w:rFonts w:ascii="仿宋_GB2312" w:eastAsia="仿宋_GB2312" w:hAnsi="仿宋" w:hint="eastAsia"/>
                <w:b/>
                <w:sz w:val="24"/>
              </w:rPr>
              <w:t>队</w:t>
            </w:r>
            <w:r w:rsidR="00B47DFB">
              <w:rPr>
                <w:rFonts w:ascii="仿宋_GB2312" w:eastAsia="仿宋_GB2312" w:hAnsi="仿宋" w:hint="eastAsia"/>
                <w:b/>
                <w:sz w:val="24"/>
              </w:rPr>
              <w:t xml:space="preserve">  </w:t>
            </w:r>
            <w:r w:rsidRPr="00B47DFB">
              <w:rPr>
                <w:rFonts w:ascii="仿宋_GB2312" w:eastAsia="仿宋_GB2312" w:hAnsi="仿宋" w:hint="eastAsia"/>
                <w:b/>
                <w:sz w:val="24"/>
              </w:rPr>
              <w:t>长</w:t>
            </w:r>
          </w:p>
        </w:tc>
        <w:tc>
          <w:tcPr>
            <w:tcW w:w="1336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9566D" w:rsidRPr="00E11C94" w:rsidTr="00380095">
        <w:trPr>
          <w:trHeight w:val="567"/>
        </w:trPr>
        <w:tc>
          <w:tcPr>
            <w:tcW w:w="1336" w:type="dxa"/>
            <w:vMerge w:val="restart"/>
            <w:vAlign w:val="center"/>
          </w:tcPr>
          <w:p w:rsidR="00E11C94" w:rsidRPr="00B47DFB" w:rsidRDefault="00E11C94" w:rsidP="001F35D7">
            <w:pPr>
              <w:tabs>
                <w:tab w:val="left" w:pos="2655"/>
              </w:tabs>
              <w:spacing w:line="420" w:lineRule="exact"/>
              <w:ind w:right="-58"/>
              <w:rPr>
                <w:rFonts w:ascii="仿宋_GB2312" w:eastAsia="仿宋_GB2312" w:hAnsi="仿宋"/>
                <w:b/>
                <w:sz w:val="24"/>
              </w:rPr>
            </w:pPr>
          </w:p>
          <w:p w:rsidR="00E11C94" w:rsidRPr="00B47DFB" w:rsidRDefault="00E11C94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47DFB">
              <w:rPr>
                <w:rFonts w:ascii="仿宋_GB2312" w:eastAsia="仿宋_GB2312" w:hAnsi="仿宋" w:hint="eastAsia"/>
                <w:b/>
                <w:sz w:val="24"/>
              </w:rPr>
              <w:t>成</w:t>
            </w:r>
          </w:p>
          <w:p w:rsidR="00E11C94" w:rsidRPr="00B47DFB" w:rsidRDefault="00E11C94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E11C94" w:rsidRPr="00B47DFB" w:rsidRDefault="00E11C94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47DFB">
              <w:rPr>
                <w:rFonts w:ascii="仿宋_GB2312" w:eastAsia="仿宋_GB2312" w:hAnsi="仿宋" w:hint="eastAsia"/>
                <w:b/>
                <w:sz w:val="24"/>
              </w:rPr>
              <w:t>员</w:t>
            </w:r>
          </w:p>
          <w:p w:rsidR="00333718" w:rsidRPr="00B47DFB" w:rsidRDefault="00333718" w:rsidP="00333718">
            <w:pPr>
              <w:tabs>
                <w:tab w:val="left" w:pos="2655"/>
              </w:tabs>
              <w:spacing w:line="420" w:lineRule="exact"/>
              <w:ind w:right="-58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9566D" w:rsidRPr="00E11C94" w:rsidTr="00380095">
        <w:trPr>
          <w:trHeight w:val="567"/>
        </w:trPr>
        <w:tc>
          <w:tcPr>
            <w:tcW w:w="1336" w:type="dxa"/>
            <w:vMerge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9566D" w:rsidRPr="00E11C94" w:rsidTr="00380095">
        <w:trPr>
          <w:trHeight w:val="567"/>
        </w:trPr>
        <w:tc>
          <w:tcPr>
            <w:tcW w:w="1336" w:type="dxa"/>
            <w:vMerge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11C94" w:rsidRPr="00E11C94" w:rsidTr="00380095">
        <w:trPr>
          <w:trHeight w:val="567"/>
        </w:trPr>
        <w:tc>
          <w:tcPr>
            <w:tcW w:w="1336" w:type="dxa"/>
            <w:vMerge/>
            <w:vAlign w:val="center"/>
          </w:tcPr>
          <w:p w:rsidR="00E11C94" w:rsidRPr="00B47DFB" w:rsidRDefault="00E11C94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E11C94" w:rsidRPr="00B47DFB" w:rsidRDefault="00E11C94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E11C94" w:rsidRPr="00B47DFB" w:rsidRDefault="00E11C94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11C94" w:rsidRPr="00B47DFB" w:rsidRDefault="00E11C94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11C94" w:rsidRPr="00B47DFB" w:rsidRDefault="00E11C94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11C94" w:rsidRPr="00B47DFB" w:rsidRDefault="00E11C94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E11C94" w:rsidRPr="00B47DFB" w:rsidRDefault="00E11C94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9566D" w:rsidRPr="00E11C94" w:rsidTr="00380095">
        <w:trPr>
          <w:trHeight w:val="567"/>
        </w:trPr>
        <w:tc>
          <w:tcPr>
            <w:tcW w:w="1336" w:type="dxa"/>
            <w:vMerge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9566D" w:rsidRPr="00B47DFB" w:rsidRDefault="0009566D" w:rsidP="000D3F0D">
            <w:pPr>
              <w:tabs>
                <w:tab w:val="left" w:pos="2655"/>
              </w:tabs>
              <w:spacing w:line="420" w:lineRule="exact"/>
              <w:ind w:right="-58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BA7E69" w:rsidRPr="00BA7E69" w:rsidRDefault="00BA7E69" w:rsidP="00BA7E69">
      <w:pPr>
        <w:tabs>
          <w:tab w:val="left" w:pos="2655"/>
        </w:tabs>
        <w:spacing w:beforeLines="50" w:line="420" w:lineRule="exact"/>
        <w:ind w:rightChars="-28" w:right="-59"/>
        <w:rPr>
          <w:rFonts w:ascii="仿宋_GB2312" w:eastAsia="仿宋_GB2312" w:hAnsi="仿宋" w:cs="仿宋" w:hint="eastAsia"/>
          <w:b/>
          <w:bCs/>
          <w:sz w:val="24"/>
        </w:rPr>
      </w:pPr>
      <w:r w:rsidRPr="00BA7E69">
        <w:rPr>
          <w:rFonts w:ascii="仿宋_GB2312" w:eastAsia="仿宋_GB2312" w:hAnsi="仿宋" w:cs="仿宋" w:hint="eastAsia"/>
          <w:b/>
          <w:bCs/>
          <w:sz w:val="24"/>
        </w:rPr>
        <w:t>备注：</w:t>
      </w:r>
    </w:p>
    <w:p w:rsidR="007A3277" w:rsidRDefault="007A3277" w:rsidP="00BA7E69">
      <w:pPr>
        <w:tabs>
          <w:tab w:val="left" w:pos="2655"/>
        </w:tabs>
        <w:spacing w:afterLines="50" w:line="420" w:lineRule="exact"/>
        <w:ind w:rightChars="-28" w:right="-59"/>
        <w:rPr>
          <w:rFonts w:ascii="仿宋_GB2312" w:eastAsia="仿宋_GB2312" w:hAnsi="仿宋" w:cs="仿宋"/>
          <w:bCs/>
          <w:sz w:val="24"/>
        </w:rPr>
      </w:pPr>
      <w:r>
        <w:rPr>
          <w:rFonts w:ascii="仿宋_GB2312" w:eastAsia="仿宋_GB2312" w:hAnsi="仿宋" w:cs="仿宋" w:hint="eastAsia"/>
          <w:bCs/>
          <w:sz w:val="24"/>
        </w:rPr>
        <w:t>1</w:t>
      </w:r>
      <w:r w:rsidR="00BA7E69">
        <w:rPr>
          <w:rFonts w:ascii="仿宋_GB2312" w:eastAsia="仿宋_GB2312" w:hAnsi="仿宋" w:cs="仿宋" w:hint="eastAsia"/>
          <w:bCs/>
          <w:sz w:val="24"/>
        </w:rPr>
        <w:t>、</w:t>
      </w:r>
      <w:r w:rsidRPr="00CD7EE4">
        <w:rPr>
          <w:rFonts w:ascii="仿宋_GB2312" w:eastAsia="仿宋_GB2312" w:hAnsi="仿宋" w:cs="仿宋" w:hint="eastAsia"/>
          <w:bCs/>
          <w:sz w:val="24"/>
        </w:rPr>
        <w:t>年级处请标明是本科生或研究生</w:t>
      </w:r>
    </w:p>
    <w:p w:rsidR="00333718" w:rsidRDefault="007A3277" w:rsidP="007A3277">
      <w:pPr>
        <w:tabs>
          <w:tab w:val="left" w:pos="2655"/>
        </w:tabs>
        <w:spacing w:line="420" w:lineRule="exact"/>
        <w:ind w:right="-58"/>
        <w:rPr>
          <w:rFonts w:ascii="仿宋_GB2312" w:eastAsia="仿宋_GB2312" w:hAnsi="仿宋" w:cs="仿宋"/>
          <w:bCs/>
          <w:sz w:val="24"/>
        </w:rPr>
      </w:pPr>
      <w:r>
        <w:rPr>
          <w:rFonts w:ascii="仿宋_GB2312" w:eastAsia="仿宋_GB2312" w:hAnsi="仿宋" w:cs="仿宋" w:hint="eastAsia"/>
          <w:bCs/>
          <w:sz w:val="24"/>
        </w:rPr>
        <w:t>2</w:t>
      </w:r>
      <w:r w:rsidR="00BA7E69">
        <w:rPr>
          <w:rFonts w:ascii="仿宋_GB2312" w:eastAsia="仿宋_GB2312" w:hAnsi="仿宋" w:cs="仿宋" w:hint="eastAsia"/>
          <w:bCs/>
          <w:sz w:val="24"/>
        </w:rPr>
        <w:t>、</w:t>
      </w:r>
      <w:r w:rsidRPr="007A3277">
        <w:rPr>
          <w:rFonts w:ascii="仿宋_GB2312" w:eastAsia="仿宋_GB2312" w:hAnsi="仿宋" w:cs="仿宋" w:hint="eastAsia"/>
          <w:bCs/>
          <w:sz w:val="24"/>
        </w:rPr>
        <w:t>本次比赛限华南理工大学法学院、知识产权学院本科生、研究生组队参加比赛</w:t>
      </w:r>
      <w:r>
        <w:rPr>
          <w:rFonts w:ascii="仿宋_GB2312" w:eastAsia="仿宋_GB2312" w:hAnsi="仿宋" w:cs="仿宋" w:hint="eastAsia"/>
          <w:bCs/>
          <w:sz w:val="24"/>
        </w:rPr>
        <w:t>。</w:t>
      </w:r>
      <w:r w:rsidRPr="00C52AE6">
        <w:rPr>
          <w:rFonts w:ascii="仿宋_GB2312" w:eastAsia="仿宋_GB2312" w:hAnsi="宋体" w:hint="eastAsia"/>
          <w:sz w:val="24"/>
        </w:rPr>
        <w:t>每一参赛队伍应包含成员</w:t>
      </w:r>
      <w:r>
        <w:rPr>
          <w:rFonts w:ascii="仿宋_GB2312" w:eastAsia="仿宋_GB2312" w:hAnsi="宋体" w:hint="eastAsia"/>
          <w:sz w:val="24"/>
        </w:rPr>
        <w:t>4-6位，此外可以包括由教师担任的辅导老师及领队各一名,</w:t>
      </w:r>
      <w:r w:rsidRPr="007A3277">
        <w:rPr>
          <w:rFonts w:ascii="仿宋_GB2312" w:eastAsia="仿宋_GB2312" w:hAnsi="宋体" w:hint="eastAsia"/>
          <w:sz w:val="24"/>
        </w:rPr>
        <w:t>领队对外代表该队并负责与</w:t>
      </w:r>
      <w:r>
        <w:rPr>
          <w:rFonts w:ascii="仿宋_GB2312" w:eastAsia="仿宋_GB2312" w:hAnsi="宋体" w:hint="eastAsia"/>
          <w:sz w:val="24"/>
        </w:rPr>
        <w:t>筹委会联络相关赛务。参赛队伍一经筹委会确定，其队员不得更换。每支</w:t>
      </w:r>
      <w:r w:rsidRPr="007A3277">
        <w:rPr>
          <w:rFonts w:ascii="仿宋_GB2312" w:eastAsia="仿宋_GB2312" w:hAnsi="宋体" w:hint="eastAsia"/>
          <w:sz w:val="24"/>
        </w:rPr>
        <w:t>参赛队</w:t>
      </w:r>
      <w:r>
        <w:rPr>
          <w:rFonts w:ascii="仿宋_GB2312" w:eastAsia="仿宋_GB2312" w:hAnsi="宋体" w:hint="eastAsia"/>
          <w:sz w:val="24"/>
        </w:rPr>
        <w:t>伍</w:t>
      </w:r>
      <w:r w:rsidRPr="007A3277">
        <w:rPr>
          <w:rFonts w:ascii="仿宋_GB2312" w:eastAsia="仿宋_GB2312" w:hAnsi="宋体" w:hint="eastAsia"/>
          <w:sz w:val="24"/>
        </w:rPr>
        <w:t>参加比赛时，上场队员均从4-6位报名队员中选派。</w:t>
      </w:r>
    </w:p>
    <w:p w:rsidR="003632D8" w:rsidRPr="00CD7EE4" w:rsidRDefault="003632D8" w:rsidP="003632D8">
      <w:pPr>
        <w:tabs>
          <w:tab w:val="left" w:pos="2655"/>
        </w:tabs>
        <w:spacing w:line="420" w:lineRule="exact"/>
        <w:ind w:rightChars="-28" w:right="-59"/>
        <w:rPr>
          <w:rFonts w:ascii="仿宋_GB2312" w:eastAsia="仿宋_GB2312" w:hAnsi="仿宋" w:cs="仿宋"/>
          <w:bCs/>
          <w:sz w:val="24"/>
        </w:rPr>
      </w:pPr>
      <w:r w:rsidRPr="00CD7EE4">
        <w:rPr>
          <w:rFonts w:ascii="仿宋_GB2312" w:eastAsia="仿宋_GB2312" w:hAnsi="仿宋" w:cs="仿宋" w:hint="eastAsia"/>
          <w:bCs/>
          <w:sz w:val="24"/>
        </w:rPr>
        <w:t>联系人电话：叶宗杰</w:t>
      </w:r>
      <w:r>
        <w:rPr>
          <w:rFonts w:ascii="仿宋_GB2312" w:eastAsia="仿宋_GB2312" w:hAnsi="仿宋" w:cs="仿宋" w:hint="eastAsia"/>
          <w:bCs/>
          <w:sz w:val="24"/>
        </w:rPr>
        <w:t xml:space="preserve"> </w:t>
      </w:r>
      <w:r w:rsidR="00823DE8">
        <w:rPr>
          <w:rFonts w:ascii="仿宋_GB2312" w:eastAsia="仿宋_GB2312" w:hAnsi="仿宋" w:cs="仿宋" w:hint="eastAsia"/>
          <w:bCs/>
          <w:sz w:val="24"/>
        </w:rPr>
        <w:t>1358043</w:t>
      </w:r>
      <w:r w:rsidRPr="00CD7EE4">
        <w:rPr>
          <w:rFonts w:ascii="仿宋_GB2312" w:eastAsia="仿宋_GB2312" w:hAnsi="仿宋" w:cs="仿宋" w:hint="eastAsia"/>
          <w:bCs/>
          <w:sz w:val="24"/>
        </w:rPr>
        <w:t>3319  周梦倩</w:t>
      </w:r>
      <w:r>
        <w:rPr>
          <w:rFonts w:ascii="仿宋_GB2312" w:eastAsia="仿宋_GB2312" w:hAnsi="仿宋" w:cs="仿宋" w:hint="eastAsia"/>
          <w:bCs/>
          <w:sz w:val="24"/>
        </w:rPr>
        <w:t xml:space="preserve"> </w:t>
      </w:r>
      <w:r w:rsidR="00823DE8">
        <w:rPr>
          <w:rFonts w:ascii="仿宋_GB2312" w:eastAsia="仿宋_GB2312" w:hAnsi="仿宋" w:cs="仿宋" w:hint="eastAsia"/>
          <w:bCs/>
          <w:sz w:val="24"/>
        </w:rPr>
        <w:t>1371022</w:t>
      </w:r>
      <w:r w:rsidRPr="00CD7EE4">
        <w:rPr>
          <w:rFonts w:ascii="仿宋_GB2312" w:eastAsia="仿宋_GB2312" w:hAnsi="仿宋" w:cs="仿宋" w:hint="eastAsia"/>
          <w:bCs/>
          <w:sz w:val="24"/>
        </w:rPr>
        <w:t>2408</w:t>
      </w:r>
    </w:p>
    <w:p w:rsidR="003632D8" w:rsidRDefault="003632D8" w:rsidP="007A3277">
      <w:pPr>
        <w:tabs>
          <w:tab w:val="left" w:pos="2655"/>
        </w:tabs>
        <w:spacing w:line="420" w:lineRule="exact"/>
        <w:ind w:right="-58"/>
        <w:rPr>
          <w:rFonts w:ascii="仿宋_GB2312" w:eastAsia="仿宋_GB2312" w:hAnsi="仿宋" w:cs="仿宋" w:hint="eastAsia"/>
          <w:bCs/>
          <w:sz w:val="24"/>
        </w:rPr>
      </w:pPr>
    </w:p>
    <w:p w:rsidR="00BA7E69" w:rsidRDefault="00BA7E69" w:rsidP="007A3277">
      <w:pPr>
        <w:tabs>
          <w:tab w:val="left" w:pos="2655"/>
        </w:tabs>
        <w:spacing w:line="420" w:lineRule="exact"/>
        <w:ind w:right="-58"/>
        <w:rPr>
          <w:rFonts w:ascii="仿宋_GB2312" w:eastAsia="仿宋_GB2312" w:hAnsi="仿宋" w:cs="仿宋" w:hint="eastAsia"/>
          <w:bCs/>
          <w:sz w:val="24"/>
        </w:rPr>
      </w:pPr>
    </w:p>
    <w:p w:rsidR="00BA7E69" w:rsidRDefault="00BA7E69" w:rsidP="007A3277">
      <w:pPr>
        <w:tabs>
          <w:tab w:val="left" w:pos="2655"/>
        </w:tabs>
        <w:spacing w:line="420" w:lineRule="exact"/>
        <w:ind w:right="-58"/>
        <w:rPr>
          <w:rFonts w:ascii="仿宋_GB2312" w:eastAsia="仿宋_GB2312" w:hAnsi="仿宋" w:cs="仿宋" w:hint="eastAsia"/>
          <w:bCs/>
          <w:sz w:val="24"/>
        </w:rPr>
      </w:pPr>
    </w:p>
    <w:p w:rsidR="00BA7E69" w:rsidRDefault="00BA7E69" w:rsidP="007A3277">
      <w:pPr>
        <w:tabs>
          <w:tab w:val="left" w:pos="2655"/>
        </w:tabs>
        <w:spacing w:line="420" w:lineRule="exact"/>
        <w:ind w:right="-58"/>
        <w:rPr>
          <w:rFonts w:ascii="仿宋_GB2312" w:eastAsia="仿宋_GB2312" w:hAnsi="仿宋" w:cs="仿宋" w:hint="eastAsia"/>
          <w:bCs/>
          <w:sz w:val="24"/>
        </w:rPr>
      </w:pPr>
    </w:p>
    <w:p w:rsidR="00BA7E69" w:rsidRDefault="00BA7E69" w:rsidP="007A3277">
      <w:pPr>
        <w:tabs>
          <w:tab w:val="left" w:pos="2655"/>
        </w:tabs>
        <w:spacing w:line="420" w:lineRule="exact"/>
        <w:ind w:right="-58"/>
        <w:rPr>
          <w:rFonts w:ascii="仿宋_GB2312" w:eastAsia="仿宋_GB2312" w:hAnsi="仿宋" w:cs="仿宋"/>
          <w:bCs/>
          <w:sz w:val="24"/>
        </w:rPr>
      </w:pPr>
    </w:p>
    <w:p w:rsidR="00836156" w:rsidRPr="000D3F42" w:rsidRDefault="00836156" w:rsidP="00BA7E69">
      <w:pPr>
        <w:spacing w:line="420" w:lineRule="exact"/>
        <w:jc w:val="right"/>
        <w:rPr>
          <w:rFonts w:ascii="仿宋_GB2312" w:eastAsia="仿宋_GB2312" w:hAnsi="华文仿宋"/>
          <w:color w:val="000000"/>
          <w:sz w:val="24"/>
        </w:rPr>
      </w:pPr>
      <w:r>
        <w:rPr>
          <w:rFonts w:ascii="仿宋_GB2312" w:eastAsia="仿宋_GB2312" w:hAnsi="仿宋" w:cs="仿宋" w:hint="eastAsia"/>
          <w:bCs/>
          <w:sz w:val="24"/>
        </w:rPr>
        <w:t xml:space="preserve">                                </w:t>
      </w:r>
      <w:r>
        <w:rPr>
          <w:rFonts w:ascii="仿宋_GB2312" w:eastAsia="仿宋_GB2312" w:hAnsi="华文仿宋" w:hint="eastAsia"/>
          <w:color w:val="000000"/>
          <w:sz w:val="24"/>
        </w:rPr>
        <w:t>华南理工大学法学院、知识产权学院</w:t>
      </w:r>
    </w:p>
    <w:p w:rsidR="00836156" w:rsidRPr="000D3F42" w:rsidRDefault="00836156" w:rsidP="00836156">
      <w:pPr>
        <w:spacing w:line="420" w:lineRule="exact"/>
        <w:ind w:firstLineChars="2500" w:firstLine="6000"/>
        <w:rPr>
          <w:rFonts w:ascii="仿宋_GB2312" w:eastAsia="仿宋_GB2312" w:hAnsi="华文仿宋"/>
          <w:color w:val="000000"/>
          <w:sz w:val="24"/>
        </w:rPr>
      </w:pPr>
      <w:r w:rsidRPr="000D3F42">
        <w:rPr>
          <w:rFonts w:ascii="仿宋_GB2312" w:eastAsia="仿宋_GB2312" w:hAnsi="华文仿宋" w:hint="eastAsia"/>
          <w:color w:val="000000"/>
          <w:sz w:val="24"/>
        </w:rPr>
        <w:t>二</w:t>
      </w:r>
      <w:r w:rsidRPr="000D3F42">
        <w:rPr>
          <w:rFonts w:ascii="仿宋_GB2312" w:hAnsi="宋体" w:cs="宋体" w:hint="eastAsia"/>
          <w:color w:val="000000"/>
          <w:sz w:val="24"/>
        </w:rPr>
        <w:t>〇</w:t>
      </w:r>
      <w:r>
        <w:rPr>
          <w:rFonts w:ascii="仿宋_GB2312" w:eastAsia="仿宋_GB2312" w:hAnsi="仿宋_GB2312" w:cs="仿宋_GB2312" w:hint="eastAsia"/>
          <w:color w:val="000000"/>
          <w:sz w:val="24"/>
        </w:rPr>
        <w:t>一三年九</w:t>
      </w:r>
      <w:r w:rsidRPr="000D3F42">
        <w:rPr>
          <w:rFonts w:ascii="仿宋_GB2312" w:eastAsia="仿宋_GB2312" w:hAnsi="仿宋_GB2312" w:cs="仿宋_GB2312" w:hint="eastAsia"/>
          <w:color w:val="000000"/>
          <w:sz w:val="24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十七</w:t>
      </w:r>
      <w:r w:rsidRPr="000D3F42">
        <w:rPr>
          <w:rFonts w:ascii="仿宋_GB2312" w:eastAsia="仿宋_GB2312" w:hAnsi="华文仿宋" w:hint="eastAsia"/>
          <w:color w:val="000000"/>
          <w:sz w:val="24"/>
        </w:rPr>
        <w:t>日</w:t>
      </w:r>
    </w:p>
    <w:p w:rsidR="00836156" w:rsidRPr="003632D8" w:rsidRDefault="00836156" w:rsidP="007A3277">
      <w:pPr>
        <w:tabs>
          <w:tab w:val="left" w:pos="2655"/>
        </w:tabs>
        <w:spacing w:line="420" w:lineRule="exact"/>
        <w:ind w:right="-58"/>
        <w:rPr>
          <w:rFonts w:ascii="仿宋_GB2312" w:eastAsia="仿宋_GB2312" w:hAnsi="仿宋" w:cs="仿宋"/>
          <w:bCs/>
          <w:sz w:val="24"/>
        </w:rPr>
      </w:pPr>
    </w:p>
    <w:sectPr w:rsidR="00836156" w:rsidRPr="003632D8" w:rsidSect="00380095">
      <w:headerReference w:type="default" r:id="rId9"/>
      <w:pgSz w:w="11906" w:h="16838"/>
      <w:pgMar w:top="1440" w:right="1440" w:bottom="1440" w:left="1440" w:header="5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A5" w:rsidRDefault="00423DA5">
      <w:r>
        <w:separator/>
      </w:r>
    </w:p>
  </w:endnote>
  <w:endnote w:type="continuationSeparator" w:id="0">
    <w:p w:rsidR="00423DA5" w:rsidRDefault="00423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A5" w:rsidRDefault="00423DA5">
      <w:r>
        <w:separator/>
      </w:r>
    </w:p>
  </w:footnote>
  <w:footnote w:type="continuationSeparator" w:id="0">
    <w:p w:rsidR="00423DA5" w:rsidRDefault="00423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B3" w:rsidRDefault="002D3CB3">
    <w:pPr>
      <w:pStyle w:val="a4"/>
      <w:pBdr>
        <w:bottom w:val="none" w:sz="0" w:space="0" w:color="auto"/>
      </w:pBdr>
      <w:ind w:leftChars="-450" w:left="-94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0000000C"/>
    <w:multiLevelType w:val="singleLevel"/>
    <w:tmpl w:val="0000000C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0000000D"/>
    <w:multiLevelType w:val="singleLevel"/>
    <w:tmpl w:val="0000000D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0000000E"/>
    <w:multiLevelType w:val="singleLevel"/>
    <w:tmpl w:val="0000000E"/>
    <w:lvl w:ilvl="0">
      <w:start w:val="1"/>
      <w:numFmt w:val="decimal"/>
      <w:suff w:val="nothing"/>
      <w:lvlText w:val="%1、"/>
      <w:lvlJc w:val="left"/>
    </w:lvl>
  </w:abstractNum>
  <w:abstractNum w:abstractNumId="5">
    <w:nsid w:val="0000000F"/>
    <w:multiLevelType w:val="singleLevel"/>
    <w:tmpl w:val="0000000F"/>
    <w:lvl w:ilvl="0">
      <w:start w:val="1"/>
      <w:numFmt w:val="decimal"/>
      <w:suff w:val="nothing"/>
      <w:lvlText w:val="%1、"/>
      <w:lvlJc w:val="left"/>
    </w:lvl>
  </w:abstractNum>
  <w:abstractNum w:abstractNumId="6">
    <w:nsid w:val="00000010"/>
    <w:multiLevelType w:val="singleLevel"/>
    <w:tmpl w:val="00000010"/>
    <w:lvl w:ilvl="0">
      <w:start w:val="1"/>
      <w:numFmt w:val="decimal"/>
      <w:suff w:val="nothing"/>
      <w:lvlText w:val="%1、"/>
      <w:lvlJc w:val="left"/>
    </w:lvl>
  </w:abstractNum>
  <w:abstractNum w:abstractNumId="7">
    <w:nsid w:val="00000011"/>
    <w:multiLevelType w:val="singleLevel"/>
    <w:tmpl w:val="00000011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CB3"/>
    <w:rsid w:val="00010E95"/>
    <w:rsid w:val="000363F1"/>
    <w:rsid w:val="00075810"/>
    <w:rsid w:val="0009566D"/>
    <w:rsid w:val="000D3F0D"/>
    <w:rsid w:val="00152DA8"/>
    <w:rsid w:val="00163B6A"/>
    <w:rsid w:val="001A35B8"/>
    <w:rsid w:val="001F35D7"/>
    <w:rsid w:val="0026335B"/>
    <w:rsid w:val="002D3CB3"/>
    <w:rsid w:val="00326A0D"/>
    <w:rsid w:val="00333718"/>
    <w:rsid w:val="003632D8"/>
    <w:rsid w:val="00380095"/>
    <w:rsid w:val="00423DA5"/>
    <w:rsid w:val="00465D88"/>
    <w:rsid w:val="00574AA6"/>
    <w:rsid w:val="006118B2"/>
    <w:rsid w:val="006314A9"/>
    <w:rsid w:val="006B5492"/>
    <w:rsid w:val="00706C58"/>
    <w:rsid w:val="007238A6"/>
    <w:rsid w:val="007256A5"/>
    <w:rsid w:val="007410BF"/>
    <w:rsid w:val="007A3277"/>
    <w:rsid w:val="00812310"/>
    <w:rsid w:val="00823DE8"/>
    <w:rsid w:val="00836156"/>
    <w:rsid w:val="008D32F5"/>
    <w:rsid w:val="009C184A"/>
    <w:rsid w:val="00A56381"/>
    <w:rsid w:val="00A95883"/>
    <w:rsid w:val="00A96A3F"/>
    <w:rsid w:val="00B135EB"/>
    <w:rsid w:val="00B47DFB"/>
    <w:rsid w:val="00B853AD"/>
    <w:rsid w:val="00BA7E69"/>
    <w:rsid w:val="00BE64BB"/>
    <w:rsid w:val="00CD7EE4"/>
    <w:rsid w:val="00E11C94"/>
    <w:rsid w:val="00E12991"/>
    <w:rsid w:val="00E32691"/>
    <w:rsid w:val="00E81D22"/>
    <w:rsid w:val="00EC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2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1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sid w:val="00812310"/>
    <w:rPr>
      <w:sz w:val="18"/>
      <w:szCs w:val="18"/>
    </w:rPr>
  </w:style>
  <w:style w:type="paragraph" w:styleId="a4">
    <w:name w:val="header"/>
    <w:basedOn w:val="a"/>
    <w:link w:val="Char0"/>
    <w:rsid w:val="0081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semiHidden/>
    <w:rsid w:val="00812310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812310"/>
    <w:rPr>
      <w:sz w:val="18"/>
      <w:szCs w:val="18"/>
    </w:rPr>
  </w:style>
  <w:style w:type="paragraph" w:customStyle="1" w:styleId="1">
    <w:name w:val="列出段落1"/>
    <w:basedOn w:val="a"/>
    <w:rsid w:val="00812310"/>
    <w:pPr>
      <w:ind w:firstLineChars="200" w:firstLine="420"/>
    </w:pPr>
  </w:style>
  <w:style w:type="paragraph" w:customStyle="1" w:styleId="10">
    <w:name w:val="普通(网站)1"/>
    <w:basedOn w:val="a"/>
    <w:rsid w:val="008123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CharChar">
    <w:name w:val="批注框文本 Char Char Char Char"/>
    <w:link w:val="CharChar"/>
    <w:semiHidden/>
    <w:rsid w:val="008123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1C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1C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800D8-5BDC-4499-B8AA-490F475C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350</Characters>
  <Application>Microsoft Office Word</Application>
  <DocSecurity>0</DocSecurity>
  <Lines>2</Lines>
  <Paragraphs>1</Paragraphs>
  <ScaleCrop>false</ScaleCrop>
  <Company>SCUT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SONY</dc:title>
  <dc:creator>Yaru</dc:creator>
  <cp:lastModifiedBy>Administrator</cp:lastModifiedBy>
  <cp:revision>17</cp:revision>
  <dcterms:created xsi:type="dcterms:W3CDTF">2013-09-17T10:03:00Z</dcterms:created>
  <dcterms:modified xsi:type="dcterms:W3CDTF">2013-10-11T11:48:00Z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