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C1" w:rsidRDefault="00B75DC1" w:rsidP="00540FC0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B75DC1" w:rsidRDefault="00B75DC1" w:rsidP="00540FC0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2393B" w:rsidRDefault="00540FC0" w:rsidP="00540FC0">
      <w:pPr>
        <w:jc w:val="center"/>
        <w:rPr>
          <w:rFonts w:ascii="黑体" w:eastAsia="黑体" w:hAnsi="黑体"/>
          <w:b/>
          <w:sz w:val="36"/>
          <w:szCs w:val="36"/>
        </w:rPr>
      </w:pPr>
      <w:r w:rsidRPr="00F2393B">
        <w:rPr>
          <w:rFonts w:ascii="黑体" w:eastAsia="黑体" w:hAnsi="黑体" w:hint="eastAsia"/>
          <w:b/>
          <w:sz w:val="36"/>
          <w:szCs w:val="36"/>
        </w:rPr>
        <w:t>关于公示</w:t>
      </w:r>
      <w:r w:rsidRPr="00F2393B">
        <w:rPr>
          <w:rFonts w:ascii="黑体" w:eastAsia="黑体" w:hAnsi="黑体"/>
          <w:b/>
          <w:sz w:val="36"/>
          <w:szCs w:val="36"/>
        </w:rPr>
        <w:t>华南理工大学</w:t>
      </w:r>
      <w:r w:rsidRPr="00F2393B">
        <w:rPr>
          <w:rFonts w:ascii="黑体" w:eastAsia="黑体" w:hAnsi="黑体" w:hint="eastAsia"/>
          <w:b/>
          <w:sz w:val="36"/>
          <w:szCs w:val="36"/>
        </w:rPr>
        <w:t>2015年星级</w:t>
      </w:r>
      <w:r w:rsidRPr="00F2393B">
        <w:rPr>
          <w:rFonts w:ascii="黑体" w:eastAsia="黑体" w:hAnsi="黑体"/>
          <w:b/>
          <w:sz w:val="36"/>
          <w:szCs w:val="36"/>
        </w:rPr>
        <w:t>志愿者</w:t>
      </w:r>
      <w:r w:rsidRPr="00F2393B">
        <w:rPr>
          <w:rFonts w:ascii="黑体" w:eastAsia="黑体" w:hAnsi="黑体" w:hint="eastAsia"/>
          <w:b/>
          <w:sz w:val="36"/>
          <w:szCs w:val="36"/>
        </w:rPr>
        <w:t>名单</w:t>
      </w:r>
    </w:p>
    <w:p w:rsidR="00151F87" w:rsidRPr="00F2393B" w:rsidRDefault="00540FC0" w:rsidP="00540FC0">
      <w:pPr>
        <w:jc w:val="center"/>
        <w:rPr>
          <w:rFonts w:ascii="黑体" w:eastAsia="黑体" w:hAnsi="黑体"/>
          <w:b/>
          <w:sz w:val="36"/>
          <w:szCs w:val="36"/>
        </w:rPr>
      </w:pPr>
      <w:r w:rsidRPr="00F2393B">
        <w:rPr>
          <w:rFonts w:ascii="黑体" w:eastAsia="黑体" w:hAnsi="黑体"/>
          <w:b/>
          <w:sz w:val="36"/>
          <w:szCs w:val="36"/>
        </w:rPr>
        <w:t>的通知</w:t>
      </w:r>
    </w:p>
    <w:p w:rsidR="00540FC0" w:rsidRPr="00F2393B" w:rsidRDefault="00540FC0" w:rsidP="00974ED5">
      <w:pPr>
        <w:rPr>
          <w:rFonts w:ascii="黑体" w:eastAsia="黑体" w:hAnsi="黑体"/>
          <w:sz w:val="36"/>
          <w:szCs w:val="36"/>
        </w:rPr>
      </w:pPr>
    </w:p>
    <w:p w:rsidR="00540FC0" w:rsidRPr="00F2393B" w:rsidRDefault="00B75DC1" w:rsidP="00F2393B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各</w:t>
      </w:r>
      <w:r w:rsidR="00F2393B" w:rsidRPr="00F2393B">
        <w:rPr>
          <w:rFonts w:ascii="仿宋_GB2312" w:eastAsia="仿宋_GB2312" w:hint="eastAsia"/>
          <w:sz w:val="28"/>
        </w:rPr>
        <w:t>团委：</w:t>
      </w:r>
    </w:p>
    <w:p w:rsidR="00540FC0" w:rsidRPr="00540FC0" w:rsidRDefault="00540FC0" w:rsidP="00540FC0">
      <w:pPr>
        <w:ind w:firstLineChars="200" w:firstLine="560"/>
        <w:rPr>
          <w:rFonts w:ascii="仿宋_GB2312" w:eastAsia="仿宋_GB2312"/>
          <w:sz w:val="28"/>
        </w:rPr>
      </w:pPr>
      <w:r w:rsidRPr="00540FC0">
        <w:rPr>
          <w:rFonts w:ascii="仿宋_GB2312" w:eastAsia="仿宋_GB2312" w:hint="eastAsia"/>
          <w:sz w:val="28"/>
        </w:rPr>
        <w:t>华南理工大学星级志愿者认证以广东志愿时系统，志愿</w:t>
      </w:r>
      <w:r>
        <w:rPr>
          <w:rFonts w:ascii="仿宋_GB2312" w:eastAsia="仿宋_GB2312" w:hint="eastAsia"/>
          <w:sz w:val="28"/>
        </w:rPr>
        <w:t>服务</w:t>
      </w:r>
      <w:r w:rsidRPr="00540FC0">
        <w:rPr>
          <w:rFonts w:ascii="仿宋_GB2312" w:eastAsia="仿宋_GB2312" w:hint="eastAsia"/>
          <w:sz w:val="28"/>
        </w:rPr>
        <w:t>纸质证明为基础，以个人自愿申报为原则，由各学院团委审核本学院志愿者资质后，交由华南理工大学青年志愿者指导中心审计评定产生。</w:t>
      </w:r>
    </w:p>
    <w:p w:rsidR="00540FC0" w:rsidRDefault="00540FC0" w:rsidP="00540FC0">
      <w:pPr>
        <w:ind w:firstLineChars="200" w:firstLine="560"/>
        <w:rPr>
          <w:rFonts w:ascii="仿宋_GB2312" w:eastAsia="仿宋_GB2312"/>
          <w:sz w:val="28"/>
        </w:rPr>
      </w:pPr>
      <w:r w:rsidRPr="00540FC0">
        <w:rPr>
          <w:rFonts w:ascii="仿宋_GB2312" w:eastAsia="仿宋_GB2312" w:hint="eastAsia"/>
          <w:sz w:val="28"/>
        </w:rPr>
        <w:t>在广大师生的大力支持和积极参与下，2015年</w:t>
      </w:r>
      <w:r>
        <w:rPr>
          <w:rFonts w:ascii="仿宋_GB2312" w:eastAsia="仿宋_GB2312" w:hint="eastAsia"/>
          <w:sz w:val="28"/>
        </w:rPr>
        <w:t>华南理工</w:t>
      </w:r>
      <w:r>
        <w:rPr>
          <w:rFonts w:ascii="仿宋_GB2312" w:eastAsia="仿宋_GB2312"/>
          <w:sz w:val="28"/>
        </w:rPr>
        <w:t>大学星级志愿者评定工作取得圆满成功</w:t>
      </w:r>
      <w:r w:rsidRPr="00540FC0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/>
          <w:sz w:val="28"/>
        </w:rPr>
        <w:t>华南理工大学青年志愿者</w:t>
      </w:r>
      <w:r>
        <w:rPr>
          <w:rFonts w:ascii="仿宋_GB2312" w:eastAsia="仿宋_GB2312" w:hint="eastAsia"/>
          <w:sz w:val="28"/>
        </w:rPr>
        <w:t>指导</w:t>
      </w:r>
      <w:r>
        <w:rPr>
          <w:rFonts w:ascii="仿宋_GB2312" w:eastAsia="仿宋_GB2312"/>
          <w:sz w:val="28"/>
        </w:rPr>
        <w:t>中心</w:t>
      </w:r>
      <w:r w:rsidRPr="00540FC0">
        <w:rPr>
          <w:rFonts w:ascii="仿宋_GB2312" w:eastAsia="仿宋_GB2312" w:hint="eastAsia"/>
          <w:sz w:val="28"/>
        </w:rPr>
        <w:t>通过对</w:t>
      </w:r>
      <w:r>
        <w:rPr>
          <w:rFonts w:ascii="仿宋_GB2312" w:eastAsia="仿宋_GB2312" w:hint="eastAsia"/>
          <w:sz w:val="28"/>
        </w:rPr>
        <w:t>各学院上报</w:t>
      </w:r>
      <w:r>
        <w:rPr>
          <w:rFonts w:ascii="仿宋_GB2312" w:eastAsia="仿宋_GB2312"/>
          <w:sz w:val="28"/>
        </w:rPr>
        <w:t>的名单</w:t>
      </w:r>
      <w:r>
        <w:rPr>
          <w:rFonts w:ascii="仿宋_GB2312" w:eastAsia="仿宋_GB2312" w:hint="eastAsia"/>
          <w:sz w:val="28"/>
        </w:rPr>
        <w:t>进行统计</w:t>
      </w:r>
      <w:r>
        <w:rPr>
          <w:rFonts w:ascii="仿宋_GB2312" w:eastAsia="仿宋_GB2312"/>
          <w:sz w:val="28"/>
        </w:rPr>
        <w:t>审查</w:t>
      </w:r>
      <w:r w:rsidRPr="00540FC0">
        <w:rPr>
          <w:rFonts w:ascii="仿宋_GB2312" w:eastAsia="仿宋_GB2312" w:hint="eastAsia"/>
          <w:sz w:val="28"/>
        </w:rPr>
        <w:t>，现予以公示，有关事项通知如下：</w:t>
      </w:r>
    </w:p>
    <w:p w:rsidR="00540FC0" w:rsidRPr="00F2393B" w:rsidRDefault="00540FC0" w:rsidP="00F2393B">
      <w:pPr>
        <w:ind w:firstLineChars="200" w:firstLine="560"/>
        <w:rPr>
          <w:rFonts w:ascii="仿宋_GB2312" w:eastAsia="仿宋_GB2312"/>
          <w:sz w:val="28"/>
        </w:rPr>
      </w:pPr>
      <w:r w:rsidRPr="00F2393B">
        <w:rPr>
          <w:rFonts w:ascii="仿宋_GB2312" w:eastAsia="仿宋_GB2312" w:hint="eastAsia"/>
          <w:sz w:val="28"/>
        </w:rPr>
        <w:t>1. 在公示期限内，任何个人和单位均可通过来信、来电、来访等形式，反映公示对象在评选过程及评选条件上的问题。</w:t>
      </w:r>
    </w:p>
    <w:p w:rsidR="00540FC0" w:rsidRPr="00F2393B" w:rsidRDefault="00540FC0" w:rsidP="00F2393B">
      <w:pPr>
        <w:ind w:firstLineChars="200" w:firstLine="560"/>
        <w:rPr>
          <w:rFonts w:ascii="仿宋_GB2312" w:eastAsia="仿宋_GB2312"/>
          <w:sz w:val="28"/>
        </w:rPr>
      </w:pPr>
      <w:r w:rsidRPr="00F2393B">
        <w:rPr>
          <w:rFonts w:ascii="仿宋_GB2312" w:eastAsia="仿宋_GB2312" w:hint="eastAsia"/>
          <w:sz w:val="28"/>
        </w:rPr>
        <w:t>2. 公示时间：4月</w:t>
      </w:r>
      <w:r w:rsidRPr="00F2393B">
        <w:rPr>
          <w:rFonts w:ascii="仿宋_GB2312" w:eastAsia="仿宋_GB2312"/>
          <w:sz w:val="28"/>
        </w:rPr>
        <w:t>13</w:t>
      </w:r>
      <w:r w:rsidRPr="00F2393B">
        <w:rPr>
          <w:rFonts w:ascii="仿宋_GB2312" w:eastAsia="仿宋_GB2312" w:hint="eastAsia"/>
          <w:sz w:val="28"/>
        </w:rPr>
        <w:t>日至</w:t>
      </w:r>
      <w:r w:rsidRPr="00F2393B">
        <w:rPr>
          <w:rFonts w:ascii="仿宋_GB2312" w:eastAsia="仿宋_GB2312"/>
          <w:sz w:val="28"/>
        </w:rPr>
        <w:t>17</w:t>
      </w:r>
      <w:r w:rsidRPr="00F2393B">
        <w:rPr>
          <w:rFonts w:ascii="仿宋_GB2312" w:eastAsia="仿宋_GB2312" w:hint="eastAsia"/>
          <w:sz w:val="28"/>
        </w:rPr>
        <w:t>日</w:t>
      </w:r>
    </w:p>
    <w:p w:rsidR="00540FC0" w:rsidRPr="00F2393B" w:rsidRDefault="00540FC0" w:rsidP="00F2393B">
      <w:pPr>
        <w:ind w:firstLineChars="200" w:firstLine="560"/>
        <w:rPr>
          <w:rFonts w:ascii="仿宋_GB2312" w:eastAsia="仿宋_GB2312"/>
          <w:sz w:val="28"/>
        </w:rPr>
      </w:pPr>
      <w:r w:rsidRPr="00F2393B">
        <w:rPr>
          <w:rFonts w:ascii="仿宋_GB2312" w:eastAsia="仿宋_GB2312" w:hint="eastAsia"/>
          <w:sz w:val="28"/>
        </w:rPr>
        <w:t xml:space="preserve">3. 受理单位：校团委 </w:t>
      </w:r>
      <w:r w:rsidR="00B75DC1">
        <w:rPr>
          <w:rFonts w:ascii="仿宋_GB2312" w:eastAsia="仿宋_GB2312" w:hint="eastAsia"/>
          <w:sz w:val="28"/>
        </w:rPr>
        <w:t>校</w:t>
      </w:r>
      <w:r w:rsidRPr="00F2393B">
        <w:rPr>
          <w:rFonts w:ascii="仿宋_GB2312" w:eastAsia="仿宋_GB2312"/>
          <w:sz w:val="28"/>
        </w:rPr>
        <w:t>青年志愿者</w:t>
      </w:r>
      <w:r w:rsidRPr="00F2393B">
        <w:rPr>
          <w:rFonts w:ascii="仿宋_GB2312" w:eastAsia="仿宋_GB2312" w:hint="eastAsia"/>
          <w:sz w:val="28"/>
        </w:rPr>
        <w:t>指导</w:t>
      </w:r>
      <w:r w:rsidRPr="00F2393B">
        <w:rPr>
          <w:rFonts w:ascii="仿宋_GB2312" w:eastAsia="仿宋_GB2312"/>
          <w:sz w:val="28"/>
        </w:rPr>
        <w:t>中心</w:t>
      </w:r>
    </w:p>
    <w:p w:rsidR="00B75DC1" w:rsidRDefault="00540FC0" w:rsidP="00F2393B">
      <w:pPr>
        <w:ind w:firstLineChars="200" w:firstLine="560"/>
        <w:rPr>
          <w:rFonts w:ascii="仿宋_GB2312" w:eastAsia="仿宋_GB2312"/>
          <w:sz w:val="28"/>
        </w:rPr>
      </w:pPr>
      <w:r w:rsidRPr="00F2393B">
        <w:rPr>
          <w:rFonts w:ascii="仿宋_GB2312" w:eastAsia="仿宋_GB2312" w:hint="eastAsia"/>
          <w:sz w:val="28"/>
        </w:rPr>
        <w:t>联系电话：</w:t>
      </w:r>
    </w:p>
    <w:p w:rsidR="00540FC0" w:rsidRPr="00F2393B" w:rsidRDefault="00540FC0" w:rsidP="00F2393B">
      <w:pPr>
        <w:ind w:firstLineChars="200" w:firstLine="560"/>
        <w:rPr>
          <w:rFonts w:ascii="仿宋_GB2312" w:eastAsia="仿宋_GB2312"/>
          <w:sz w:val="28"/>
        </w:rPr>
      </w:pPr>
      <w:r w:rsidRPr="00F2393B">
        <w:rPr>
          <w:rFonts w:ascii="仿宋_GB2312" w:eastAsia="仿宋_GB2312" w:hint="eastAsia"/>
          <w:sz w:val="28"/>
        </w:rPr>
        <w:t>87110458</w:t>
      </w:r>
      <w:r w:rsidRPr="00F2393B">
        <w:rPr>
          <w:rFonts w:ascii="仿宋_GB2312" w:eastAsia="仿宋_GB2312"/>
          <w:sz w:val="28"/>
        </w:rPr>
        <w:t>(</w:t>
      </w:r>
      <w:r w:rsidRPr="00F2393B">
        <w:rPr>
          <w:rFonts w:ascii="仿宋_GB2312" w:eastAsia="仿宋_GB2312" w:hint="eastAsia"/>
          <w:sz w:val="28"/>
        </w:rPr>
        <w:t>校团委</w:t>
      </w:r>
      <w:r w:rsidRPr="00F2393B">
        <w:rPr>
          <w:rFonts w:ascii="仿宋_GB2312" w:eastAsia="仿宋_GB2312"/>
          <w:sz w:val="28"/>
        </w:rPr>
        <w:t>办公室)</w:t>
      </w:r>
      <w:r w:rsidRPr="00F2393B">
        <w:rPr>
          <w:rFonts w:ascii="仿宋_GB2312" w:eastAsia="仿宋_GB2312" w:hint="eastAsia"/>
          <w:sz w:val="28"/>
        </w:rPr>
        <w:t>、</w:t>
      </w:r>
      <w:r w:rsidRPr="00F2393B">
        <w:rPr>
          <w:rFonts w:ascii="仿宋_GB2312" w:eastAsia="仿宋_GB2312"/>
          <w:sz w:val="28"/>
        </w:rPr>
        <w:t>18819477648</w:t>
      </w:r>
      <w:r w:rsidRPr="00F2393B">
        <w:rPr>
          <w:rFonts w:ascii="仿宋_GB2312" w:eastAsia="仿宋_GB2312" w:hint="eastAsia"/>
          <w:sz w:val="28"/>
        </w:rPr>
        <w:t>（</w:t>
      </w:r>
      <w:proofErr w:type="gramStart"/>
      <w:r w:rsidR="00B75DC1">
        <w:rPr>
          <w:rFonts w:ascii="仿宋_GB2312" w:eastAsia="仿宋_GB2312" w:hint="eastAsia"/>
          <w:sz w:val="28"/>
        </w:rPr>
        <w:t>校青志</w:t>
      </w:r>
      <w:proofErr w:type="gramEnd"/>
      <w:r w:rsidRPr="00F2393B">
        <w:rPr>
          <w:rFonts w:ascii="仿宋_GB2312" w:eastAsia="仿宋_GB2312" w:hint="eastAsia"/>
          <w:sz w:val="28"/>
        </w:rPr>
        <w:t>吴</w:t>
      </w:r>
      <w:r w:rsidRPr="00F2393B">
        <w:rPr>
          <w:rFonts w:ascii="仿宋_GB2312" w:eastAsia="仿宋_GB2312"/>
          <w:sz w:val="28"/>
        </w:rPr>
        <w:t>同学）</w:t>
      </w:r>
    </w:p>
    <w:p w:rsidR="00540FC0" w:rsidRPr="00F2393B" w:rsidRDefault="00F2393B" w:rsidP="00F2393B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电子信箱：</w:t>
      </w:r>
      <w:r w:rsidR="00540FC0" w:rsidRPr="00F2393B">
        <w:rPr>
          <w:rFonts w:ascii="仿宋_GB2312" w:eastAsia="仿宋_GB2312" w:hint="eastAsia"/>
          <w:sz w:val="28"/>
        </w:rPr>
        <w:t>j2tw@scut.edu.cn并抄送</w:t>
      </w:r>
      <w:r w:rsidR="00540FC0" w:rsidRPr="00F2393B">
        <w:rPr>
          <w:rFonts w:ascii="仿宋_GB2312" w:eastAsia="仿宋_GB2312"/>
          <w:sz w:val="28"/>
        </w:rPr>
        <w:t>qingzhishijianbu@163.com</w:t>
      </w:r>
    </w:p>
    <w:p w:rsidR="006C5417" w:rsidRPr="00F2393B" w:rsidRDefault="006C5417" w:rsidP="00F2393B">
      <w:pPr>
        <w:ind w:firstLineChars="200" w:firstLine="560"/>
        <w:rPr>
          <w:rFonts w:ascii="仿宋_GB2312" w:eastAsia="仿宋_GB2312"/>
          <w:sz w:val="28"/>
        </w:rPr>
      </w:pPr>
    </w:p>
    <w:p w:rsidR="006C5417" w:rsidRPr="00F2393B" w:rsidRDefault="006C5417" w:rsidP="00F2393B">
      <w:pPr>
        <w:ind w:firstLineChars="200" w:firstLine="560"/>
        <w:jc w:val="right"/>
        <w:rPr>
          <w:rFonts w:ascii="仿宋_GB2312" w:eastAsia="仿宋_GB2312"/>
          <w:sz w:val="28"/>
        </w:rPr>
      </w:pPr>
      <w:r w:rsidRPr="00F2393B">
        <w:rPr>
          <w:rFonts w:ascii="仿宋_GB2312" w:eastAsia="仿宋_GB2312"/>
          <w:sz w:val="28"/>
        </w:rPr>
        <w:lastRenderedPageBreak/>
        <w:t>校团委</w:t>
      </w:r>
    </w:p>
    <w:p w:rsidR="006C5417" w:rsidRPr="00F2393B" w:rsidRDefault="006C5417" w:rsidP="00F2393B">
      <w:pPr>
        <w:ind w:firstLineChars="200" w:firstLine="560"/>
        <w:jc w:val="right"/>
        <w:rPr>
          <w:rFonts w:ascii="仿宋_GB2312" w:eastAsia="仿宋_GB2312"/>
          <w:sz w:val="28"/>
        </w:rPr>
      </w:pPr>
      <w:r w:rsidRPr="00F2393B">
        <w:rPr>
          <w:rFonts w:ascii="仿宋_GB2312" w:eastAsia="仿宋_GB2312"/>
          <w:sz w:val="28"/>
        </w:rPr>
        <w:t>华南理工大学青年志愿者指导中心</w:t>
      </w:r>
    </w:p>
    <w:p w:rsidR="006C5417" w:rsidRDefault="006C5417" w:rsidP="00F2393B">
      <w:pPr>
        <w:ind w:firstLineChars="200" w:firstLine="560"/>
        <w:jc w:val="right"/>
        <w:rPr>
          <w:rFonts w:ascii="仿宋_GB2312" w:eastAsia="仿宋_GB2312"/>
          <w:sz w:val="28"/>
        </w:rPr>
      </w:pPr>
      <w:r w:rsidRPr="00F2393B">
        <w:rPr>
          <w:rFonts w:ascii="仿宋_GB2312" w:eastAsia="仿宋_GB2312" w:hint="eastAsia"/>
          <w:sz w:val="28"/>
        </w:rPr>
        <w:t>二〇</w:t>
      </w:r>
      <w:r w:rsidRPr="00F2393B">
        <w:rPr>
          <w:rFonts w:ascii="仿宋_GB2312" w:eastAsia="仿宋_GB2312"/>
          <w:sz w:val="28"/>
        </w:rPr>
        <w:t>一五年四月十三日</w:t>
      </w:r>
    </w:p>
    <w:p w:rsidR="00B75DC1" w:rsidRDefault="00B75DC1" w:rsidP="00F2393B">
      <w:pPr>
        <w:ind w:firstLineChars="200" w:firstLine="560"/>
        <w:jc w:val="right"/>
        <w:rPr>
          <w:rFonts w:ascii="仿宋_GB2312" w:eastAsia="仿宋_GB2312"/>
          <w:sz w:val="28"/>
        </w:rPr>
      </w:pPr>
    </w:p>
    <w:p w:rsidR="00B75DC1" w:rsidRDefault="00B75DC1" w:rsidP="00F2393B">
      <w:pPr>
        <w:ind w:firstLineChars="200" w:firstLine="560"/>
        <w:jc w:val="right"/>
        <w:rPr>
          <w:rFonts w:ascii="仿宋_GB2312" w:eastAsia="仿宋_GB2312"/>
          <w:sz w:val="28"/>
        </w:rPr>
      </w:pPr>
    </w:p>
    <w:p w:rsidR="00B75DC1" w:rsidRDefault="00B75DC1" w:rsidP="00F2393B">
      <w:pPr>
        <w:ind w:firstLineChars="200" w:firstLine="560"/>
        <w:jc w:val="right"/>
        <w:rPr>
          <w:rFonts w:ascii="仿宋_GB2312" w:eastAsia="仿宋_GB2312"/>
          <w:sz w:val="28"/>
        </w:rPr>
      </w:pPr>
    </w:p>
    <w:p w:rsidR="00B75DC1" w:rsidRDefault="00B75DC1" w:rsidP="00F2393B">
      <w:pPr>
        <w:ind w:firstLineChars="200" w:firstLine="560"/>
        <w:jc w:val="right"/>
        <w:rPr>
          <w:rFonts w:ascii="仿宋_GB2312" w:eastAsia="仿宋_GB2312"/>
          <w:sz w:val="28"/>
        </w:rPr>
      </w:pPr>
    </w:p>
    <w:p w:rsidR="00B75DC1" w:rsidRDefault="00B75DC1" w:rsidP="00F2393B">
      <w:pPr>
        <w:ind w:firstLineChars="200" w:firstLine="560"/>
        <w:jc w:val="right"/>
        <w:rPr>
          <w:rFonts w:ascii="仿宋_GB2312" w:eastAsia="仿宋_GB2312"/>
          <w:sz w:val="28"/>
        </w:rPr>
      </w:pPr>
    </w:p>
    <w:p w:rsidR="00F2393B" w:rsidRPr="00140BC4" w:rsidRDefault="00B75DC1" w:rsidP="00F2393B">
      <w:pPr>
        <w:jc w:val="center"/>
        <w:rPr>
          <w:rFonts w:ascii="创艺简标宋" w:eastAsia="创艺简标宋" w:hAnsi="宋体"/>
          <w:b/>
          <w:sz w:val="36"/>
          <w:szCs w:val="36"/>
        </w:rPr>
      </w:pPr>
      <w:r w:rsidRPr="00B75DC1">
        <w:rPr>
          <w:rFonts w:ascii="创艺简标宋" w:eastAsia="创艺简标宋" w:hAnsi="宋体" w:hint="eastAsia"/>
          <w:b/>
          <w:sz w:val="36"/>
          <w:szCs w:val="36"/>
        </w:rPr>
        <w:t>附</w:t>
      </w:r>
      <w:r w:rsidR="00F2393B" w:rsidRPr="00140BC4">
        <w:rPr>
          <w:rFonts w:ascii="创艺简标宋" w:eastAsia="创艺简标宋" w:hAnsi="宋体" w:hint="eastAsia"/>
          <w:b/>
          <w:sz w:val="36"/>
          <w:szCs w:val="36"/>
        </w:rPr>
        <w:t>2015年</w:t>
      </w:r>
      <w:r w:rsidR="00F2393B" w:rsidRPr="00D2313D">
        <w:rPr>
          <w:rFonts w:ascii="创艺简标宋" w:eastAsia="创艺简标宋" w:hAnsi="宋体" w:hint="eastAsia"/>
          <w:b/>
          <w:sz w:val="36"/>
          <w:szCs w:val="36"/>
        </w:rPr>
        <w:t>华南理工大学</w:t>
      </w:r>
      <w:r w:rsidR="00F2393B" w:rsidRPr="00140BC4">
        <w:rPr>
          <w:rFonts w:ascii="创艺简标宋" w:eastAsia="创艺简标宋" w:hAnsi="宋体" w:hint="eastAsia"/>
          <w:b/>
          <w:sz w:val="36"/>
          <w:szCs w:val="36"/>
        </w:rPr>
        <w:t>星级志愿者名单公示</w:t>
      </w:r>
    </w:p>
    <w:p w:rsidR="00F2393B" w:rsidRPr="009A736D" w:rsidRDefault="00F2393B" w:rsidP="00F2393B">
      <w:pPr>
        <w:jc w:val="center"/>
        <w:rPr>
          <w:rFonts w:ascii="仿宋_GB2312" w:eastAsia="仿宋_GB2312" w:hAnsi="宋体"/>
          <w:b/>
          <w:sz w:val="36"/>
          <w:szCs w:val="36"/>
        </w:rPr>
      </w:pPr>
    </w:p>
    <w:p w:rsidR="00F2393B" w:rsidRPr="009A736D" w:rsidRDefault="00F2393B" w:rsidP="00F2393B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A736D">
        <w:rPr>
          <w:rFonts w:ascii="仿宋_GB2312" w:eastAsia="仿宋_GB2312" w:hAnsi="宋体" w:hint="eastAsia"/>
          <w:sz w:val="24"/>
          <w:szCs w:val="24"/>
        </w:rPr>
        <w:t>华南理工大学星级志愿者认证以广东志愿时系统</w:t>
      </w:r>
      <w:r>
        <w:rPr>
          <w:rFonts w:ascii="仿宋_GB2312" w:eastAsia="仿宋_GB2312" w:hAnsi="宋体" w:hint="eastAsia"/>
          <w:sz w:val="24"/>
          <w:szCs w:val="24"/>
        </w:rPr>
        <w:t>，志愿时纸质证明</w:t>
      </w:r>
      <w:r w:rsidRPr="009A736D">
        <w:rPr>
          <w:rFonts w:ascii="仿宋_GB2312" w:eastAsia="仿宋_GB2312" w:hAnsi="宋体" w:hint="eastAsia"/>
          <w:sz w:val="24"/>
          <w:szCs w:val="24"/>
        </w:rPr>
        <w:t>为基础，以个人自愿申报为原则，由各学院团委审核本学院志愿者资质后，交由华南理工大学青年志愿者指导中心审计评定产生。</w:t>
      </w:r>
    </w:p>
    <w:p w:rsidR="00F2393B" w:rsidRDefault="00F2393B" w:rsidP="00F2393B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A736D">
        <w:rPr>
          <w:rFonts w:ascii="仿宋_GB2312" w:eastAsia="仿宋_GB2312" w:hAnsi="宋体" w:hint="eastAsia"/>
          <w:sz w:val="24"/>
          <w:szCs w:val="24"/>
        </w:rPr>
        <w:t>现将具体名单公示如下：</w:t>
      </w:r>
    </w:p>
    <w:p w:rsidR="00F2393B" w:rsidRPr="009A736D" w:rsidRDefault="00F2393B" w:rsidP="00F2393B">
      <w:pPr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F2393B" w:rsidRDefault="00F2393B" w:rsidP="00F2393B"/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机械</w:t>
      </w:r>
      <w:r>
        <w:rPr>
          <w:rFonts w:ascii="仿宋_GB2312" w:eastAsia="仿宋_GB2312"/>
          <w:b/>
          <w:sz w:val="30"/>
        </w:rPr>
        <w:t>与汽车工程</w:t>
      </w:r>
      <w:r w:rsidRPr="009A736D">
        <w:rPr>
          <w:rFonts w:ascii="仿宋_GB2312" w:eastAsia="仿宋_GB2312" w:hint="eastAsia"/>
          <w:b/>
          <w:sz w:val="30"/>
        </w:rPr>
        <w:t>学院(151人)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突出贡献奖（1人）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刘嘉敏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陈广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四</w:t>
      </w:r>
      <w:r w:rsidRPr="009A736D">
        <w:rPr>
          <w:rFonts w:ascii="仿宋_GB2312" w:eastAsia="仿宋_GB2312" w:hint="eastAsia"/>
          <w:b/>
          <w:sz w:val="24"/>
          <w:szCs w:val="24"/>
        </w:rPr>
        <w:t>星级志愿者（9人）</w:t>
      </w:r>
    </w:p>
    <w:p w:rsidR="00F2393B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许思扬</w:t>
      </w:r>
      <w:proofErr w:type="gramEnd"/>
      <w:r w:rsidRPr="009A736D">
        <w:rPr>
          <w:rFonts w:ascii="仿宋_GB2312" w:eastAsia="仿宋_GB2312" w:hint="eastAsia"/>
        </w:rPr>
        <w:t xml:space="preserve">  郑文杰  冼晓儿  张少伟  邹锦洪</w:t>
      </w:r>
      <w:r w:rsidRPr="009A736D">
        <w:rPr>
          <w:rFonts w:ascii="仿宋_GB2312" w:eastAsia="仿宋_GB2312" w:hint="eastAsia"/>
        </w:rPr>
        <w:tab/>
        <w:t xml:space="preserve">  </w:t>
      </w:r>
      <w:proofErr w:type="gramStart"/>
      <w:r w:rsidRPr="009A736D">
        <w:rPr>
          <w:rFonts w:ascii="仿宋_GB2312" w:eastAsia="仿宋_GB2312" w:hint="eastAsia"/>
        </w:rPr>
        <w:t>陈武欣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凌国饶</w:t>
      </w:r>
      <w:proofErr w:type="gramEnd"/>
      <w:r w:rsidRPr="009A736D">
        <w:rPr>
          <w:rFonts w:ascii="仿宋_GB2312" w:eastAsia="仿宋_GB2312" w:hint="eastAsia"/>
        </w:rPr>
        <w:t xml:space="preserve">  廖伯良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叶伟鑫</w:t>
      </w:r>
    </w:p>
    <w:p w:rsidR="00F2393B" w:rsidRPr="00534C73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三星级志愿者（38人）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谭文君  王康健  黄诗敏  杨宝怡  罗丹霞</w:t>
      </w:r>
      <w:r w:rsidRPr="009A736D">
        <w:rPr>
          <w:rFonts w:ascii="仿宋_GB2312" w:eastAsia="仿宋_GB2312" w:hint="eastAsia"/>
        </w:rPr>
        <w:tab/>
        <w:t xml:space="preserve">  </w:t>
      </w:r>
      <w:proofErr w:type="gramStart"/>
      <w:r w:rsidRPr="009A736D">
        <w:rPr>
          <w:rFonts w:ascii="仿宋_GB2312" w:eastAsia="仿宋_GB2312" w:hint="eastAsia"/>
        </w:rPr>
        <w:t>王由香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汤伟津</w:t>
      </w:r>
      <w:proofErr w:type="gramEnd"/>
      <w:r w:rsidRPr="009A736D">
        <w:rPr>
          <w:rFonts w:ascii="仿宋_GB2312" w:eastAsia="仿宋_GB2312" w:hint="eastAsia"/>
        </w:rPr>
        <w:t xml:space="preserve">  王志永  卢昱光</w:t>
      </w:r>
      <w:r w:rsidRPr="009A736D">
        <w:rPr>
          <w:rFonts w:ascii="仿宋_GB2312" w:eastAsia="仿宋_GB2312" w:hint="eastAsia"/>
        </w:rPr>
        <w:tab/>
        <w:t xml:space="preserve"> 易曼玉  罗思婷  </w:t>
      </w:r>
      <w:proofErr w:type="gramStart"/>
      <w:r w:rsidRPr="009A736D">
        <w:rPr>
          <w:rFonts w:ascii="仿宋_GB2312" w:eastAsia="仿宋_GB2312" w:hint="eastAsia"/>
        </w:rPr>
        <w:t>杜克楠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王佩妮</w:t>
      </w:r>
      <w:proofErr w:type="gramEnd"/>
      <w:r w:rsidRPr="009A736D">
        <w:rPr>
          <w:rFonts w:ascii="仿宋_GB2312" w:eastAsia="仿宋_GB2312" w:hint="eastAsia"/>
        </w:rPr>
        <w:t xml:space="preserve">  欧清扬  陈  涛  陈  </w:t>
      </w:r>
      <w:proofErr w:type="gramStart"/>
      <w:r w:rsidRPr="009A736D">
        <w:rPr>
          <w:rFonts w:ascii="仿宋_GB2312" w:eastAsia="仿宋_GB2312" w:hint="eastAsia"/>
        </w:rPr>
        <w:t>恭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张建亮</w:t>
      </w:r>
      <w:proofErr w:type="gramEnd"/>
      <w:r w:rsidRPr="009A736D">
        <w:rPr>
          <w:rFonts w:ascii="仿宋_GB2312" w:eastAsia="仿宋_GB2312" w:hint="eastAsia"/>
        </w:rPr>
        <w:t xml:space="preserve">  张弘弧</w:t>
      </w:r>
      <w:r w:rsidRPr="009A736D">
        <w:rPr>
          <w:rFonts w:ascii="仿宋_GB2312" w:eastAsia="仿宋_GB2312" w:hint="eastAsia"/>
        </w:rPr>
        <w:tab/>
        <w:t xml:space="preserve"> </w:t>
      </w:r>
      <w:proofErr w:type="gramStart"/>
      <w:r w:rsidRPr="009A736D">
        <w:rPr>
          <w:rFonts w:ascii="仿宋_GB2312" w:eastAsia="仿宋_GB2312" w:hint="eastAsia"/>
        </w:rPr>
        <w:t>梁劲全</w:t>
      </w:r>
      <w:proofErr w:type="gramEnd"/>
      <w:r w:rsidRPr="009A736D">
        <w:rPr>
          <w:rFonts w:ascii="仿宋_GB2312" w:eastAsia="仿宋_GB2312" w:hint="eastAsia"/>
        </w:rPr>
        <w:t xml:space="preserve">  黄富华  赵云峰  冯冠宏  龙锦川</w:t>
      </w:r>
      <w:r w:rsidRPr="009A736D">
        <w:rPr>
          <w:rFonts w:ascii="仿宋_GB2312" w:eastAsia="仿宋_GB2312" w:hint="eastAsia"/>
        </w:rPr>
        <w:tab/>
        <w:t xml:space="preserve">  </w:t>
      </w:r>
      <w:proofErr w:type="gramStart"/>
      <w:r w:rsidRPr="009A736D">
        <w:rPr>
          <w:rFonts w:ascii="仿宋_GB2312" w:eastAsia="仿宋_GB2312" w:hint="eastAsia"/>
        </w:rPr>
        <w:t>潘</w:t>
      </w:r>
      <w:proofErr w:type="gramEnd"/>
      <w:r w:rsidRPr="009A736D">
        <w:rPr>
          <w:rFonts w:ascii="仿宋_GB2312" w:eastAsia="仿宋_GB2312" w:hint="eastAsia"/>
        </w:rPr>
        <w:t>山茶  宋俊杰  岑华炎  范文艳</w:t>
      </w:r>
      <w:r w:rsidRPr="009A736D">
        <w:rPr>
          <w:rFonts w:ascii="仿宋_GB2312" w:eastAsia="仿宋_GB2312" w:hint="eastAsia"/>
        </w:rPr>
        <w:tab/>
        <w:t xml:space="preserve"> 林</w:t>
      </w:r>
      <w:proofErr w:type="gramStart"/>
      <w:r w:rsidRPr="009A736D">
        <w:rPr>
          <w:rFonts w:ascii="仿宋_GB2312" w:eastAsia="仿宋_GB2312" w:hint="eastAsia"/>
        </w:rPr>
        <w:t>浩</w:t>
      </w:r>
      <w:proofErr w:type="gramEnd"/>
      <w:r w:rsidRPr="009A736D">
        <w:rPr>
          <w:rFonts w:ascii="仿宋_GB2312" w:eastAsia="仿宋_GB2312" w:hint="eastAsia"/>
        </w:rPr>
        <w:t>辉  李志翔  李梓扬  古</w:t>
      </w:r>
      <w:proofErr w:type="gramStart"/>
      <w:r w:rsidRPr="009A736D">
        <w:rPr>
          <w:rFonts w:ascii="仿宋_GB2312" w:eastAsia="仿宋_GB2312" w:hint="eastAsia"/>
        </w:rPr>
        <w:t>倍</w:t>
      </w:r>
      <w:proofErr w:type="gramEnd"/>
      <w:r w:rsidRPr="009A736D">
        <w:rPr>
          <w:rFonts w:ascii="仿宋_GB2312" w:eastAsia="仿宋_GB2312" w:hint="eastAsia"/>
        </w:rPr>
        <w:t xml:space="preserve">源  张  </w:t>
      </w:r>
      <w:proofErr w:type="gramStart"/>
      <w:r w:rsidRPr="009A736D">
        <w:rPr>
          <w:rFonts w:ascii="仿宋_GB2312" w:eastAsia="仿宋_GB2312" w:hint="eastAsia"/>
        </w:rPr>
        <w:t>弛</w:t>
      </w:r>
      <w:proofErr w:type="gramEnd"/>
      <w:r w:rsidRPr="009A736D">
        <w:rPr>
          <w:rFonts w:ascii="仿宋_GB2312" w:eastAsia="仿宋_GB2312" w:hint="eastAsia"/>
        </w:rPr>
        <w:t xml:space="preserve">  贺小宇  朱静漪  </w:t>
      </w:r>
      <w:proofErr w:type="gramStart"/>
      <w:r w:rsidRPr="009A736D">
        <w:rPr>
          <w:rFonts w:ascii="仿宋_GB2312" w:eastAsia="仿宋_GB2312" w:hint="eastAsia"/>
        </w:rPr>
        <w:t>刘继楠</w:t>
      </w:r>
      <w:proofErr w:type="gramEnd"/>
      <w:r w:rsidRPr="009A736D">
        <w:rPr>
          <w:rFonts w:ascii="仿宋_GB2312" w:eastAsia="仿宋_GB2312" w:hint="eastAsia"/>
        </w:rPr>
        <w:t xml:space="preserve">  王  悦</w:t>
      </w:r>
      <w:r w:rsidRPr="009A736D">
        <w:rPr>
          <w:rFonts w:ascii="仿宋_GB2312" w:eastAsia="仿宋_GB2312" w:hint="eastAsia"/>
        </w:rPr>
        <w:tab/>
        <w:t xml:space="preserve"> 苏郑淼  廖结莹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二星级志愿者（38人）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int="eastAsia"/>
        </w:rPr>
        <w:t>邱</w:t>
      </w:r>
      <w:proofErr w:type="gramEnd"/>
      <w:r w:rsidRPr="009A736D">
        <w:rPr>
          <w:rFonts w:ascii="仿宋_GB2312" w:eastAsia="仿宋_GB2312" w:hint="eastAsia"/>
        </w:rPr>
        <w:t>腾达  杜  江  杨晓媛  周荣鑫  张国明</w:t>
      </w:r>
      <w:r w:rsidRPr="009A736D">
        <w:rPr>
          <w:rFonts w:ascii="仿宋_GB2312" w:eastAsia="仿宋_GB2312" w:hint="eastAsia"/>
        </w:rPr>
        <w:tab/>
        <w:t xml:space="preserve">  </w:t>
      </w:r>
      <w:proofErr w:type="gramStart"/>
      <w:r w:rsidRPr="009A736D">
        <w:rPr>
          <w:rFonts w:ascii="仿宋_GB2312" w:eastAsia="仿宋_GB2312" w:hint="eastAsia"/>
        </w:rPr>
        <w:t>张施华</w:t>
      </w:r>
      <w:proofErr w:type="gramEnd"/>
      <w:r w:rsidRPr="009A736D">
        <w:rPr>
          <w:rFonts w:ascii="仿宋_GB2312" w:eastAsia="仿宋_GB2312" w:hint="eastAsia"/>
        </w:rPr>
        <w:t xml:space="preserve">  袁成刚  胡  龙  高海彬</w:t>
      </w:r>
      <w:r w:rsidRPr="009A736D">
        <w:rPr>
          <w:rFonts w:ascii="仿宋_GB2312" w:eastAsia="仿宋_GB2312" w:hint="eastAsia"/>
        </w:rPr>
        <w:tab/>
        <w:t xml:space="preserve"> 陈  </w:t>
      </w:r>
      <w:proofErr w:type="gramStart"/>
      <w:r w:rsidRPr="009A736D">
        <w:rPr>
          <w:rFonts w:ascii="仿宋_GB2312" w:eastAsia="仿宋_GB2312" w:hint="eastAsia"/>
        </w:rPr>
        <w:t>颖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张聪国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郑启凡</w:t>
      </w:r>
      <w:proofErr w:type="gramEnd"/>
      <w:r w:rsidRPr="009A736D">
        <w:rPr>
          <w:rFonts w:ascii="仿宋_GB2312" w:eastAsia="仿宋_GB2312" w:hint="eastAsia"/>
        </w:rPr>
        <w:tab/>
        <w:t xml:space="preserve"> 王  跃  李伟健  王  甜  </w:t>
      </w:r>
      <w:proofErr w:type="gramStart"/>
      <w:r w:rsidRPr="009A736D">
        <w:rPr>
          <w:rFonts w:ascii="仿宋_GB2312" w:eastAsia="仿宋_GB2312" w:hint="eastAsia"/>
        </w:rPr>
        <w:t>兰雪侠</w:t>
      </w:r>
      <w:proofErr w:type="gramEnd"/>
      <w:r w:rsidRPr="009A736D">
        <w:rPr>
          <w:rFonts w:ascii="仿宋_GB2312" w:eastAsia="仿宋_GB2312" w:hint="eastAsia"/>
        </w:rPr>
        <w:t xml:space="preserve">  丁  </w:t>
      </w:r>
      <w:proofErr w:type="gramStart"/>
      <w:r w:rsidRPr="009A736D">
        <w:rPr>
          <w:rFonts w:ascii="仿宋_GB2312" w:eastAsia="仿宋_GB2312" w:hint="eastAsia"/>
        </w:rPr>
        <w:t>迩</w:t>
      </w:r>
      <w:proofErr w:type="gramEnd"/>
      <w:r w:rsidRPr="009A736D">
        <w:rPr>
          <w:rFonts w:ascii="仿宋_GB2312" w:eastAsia="仿宋_GB2312" w:hint="eastAsia"/>
        </w:rPr>
        <w:t xml:space="preserve">  海  云</w:t>
      </w:r>
      <w:r w:rsidRPr="009A736D">
        <w:rPr>
          <w:rFonts w:ascii="仿宋_GB2312" w:eastAsia="仿宋_GB2312" w:hint="eastAsia"/>
        </w:rPr>
        <w:tab/>
        <w:t xml:space="preserve"> </w:t>
      </w:r>
      <w:proofErr w:type="gramStart"/>
      <w:r w:rsidRPr="009A736D">
        <w:rPr>
          <w:rFonts w:ascii="仿宋_GB2312" w:eastAsia="仿宋_GB2312" w:hint="eastAsia"/>
        </w:rPr>
        <w:t>曹佳楠</w:t>
      </w:r>
      <w:proofErr w:type="gramEnd"/>
      <w:r w:rsidRPr="009A736D">
        <w:rPr>
          <w:rFonts w:ascii="仿宋_GB2312" w:eastAsia="仿宋_GB2312" w:hint="eastAsia"/>
        </w:rPr>
        <w:t xml:space="preserve">  练</w:t>
      </w:r>
      <w:proofErr w:type="gramStart"/>
      <w:r w:rsidRPr="009A736D">
        <w:rPr>
          <w:rFonts w:ascii="仿宋_GB2312" w:eastAsia="仿宋_GB2312" w:hint="eastAsia"/>
        </w:rPr>
        <w:t>绍</w:t>
      </w:r>
      <w:proofErr w:type="gramEnd"/>
      <w:r w:rsidRPr="009A736D">
        <w:rPr>
          <w:rFonts w:ascii="仿宋_GB2312" w:eastAsia="仿宋_GB2312" w:hint="eastAsia"/>
        </w:rPr>
        <w:t xml:space="preserve">维  高  雪  </w:t>
      </w:r>
      <w:proofErr w:type="gramStart"/>
      <w:r w:rsidRPr="009A736D">
        <w:rPr>
          <w:rFonts w:ascii="仿宋_GB2312" w:eastAsia="仿宋_GB2312" w:hint="eastAsia"/>
        </w:rPr>
        <w:t>何鼎民</w:t>
      </w:r>
      <w:proofErr w:type="gramEnd"/>
      <w:r w:rsidRPr="009A736D">
        <w:rPr>
          <w:rFonts w:ascii="仿宋_GB2312" w:eastAsia="仿宋_GB2312" w:hint="eastAsia"/>
        </w:rPr>
        <w:t xml:space="preserve">  肖小平</w:t>
      </w:r>
      <w:r w:rsidRPr="009A736D">
        <w:rPr>
          <w:rFonts w:ascii="仿宋_GB2312" w:eastAsia="仿宋_GB2312" w:hint="eastAsia"/>
        </w:rPr>
        <w:tab/>
        <w:t xml:space="preserve">  </w:t>
      </w:r>
      <w:proofErr w:type="gramStart"/>
      <w:r w:rsidRPr="009A736D">
        <w:rPr>
          <w:rFonts w:ascii="仿宋_GB2312" w:eastAsia="仿宋_GB2312" w:hint="eastAsia"/>
        </w:rPr>
        <w:t>王景辉</w:t>
      </w:r>
      <w:proofErr w:type="gramEnd"/>
      <w:r w:rsidRPr="009A736D">
        <w:rPr>
          <w:rFonts w:ascii="仿宋_GB2312" w:eastAsia="仿宋_GB2312" w:hint="eastAsia"/>
        </w:rPr>
        <w:t xml:space="preserve">  王  天  </w:t>
      </w:r>
      <w:proofErr w:type="gramStart"/>
      <w:r w:rsidRPr="009A736D">
        <w:rPr>
          <w:rFonts w:ascii="仿宋_GB2312" w:eastAsia="仿宋_GB2312" w:hint="eastAsia"/>
        </w:rPr>
        <w:t>周智豪</w:t>
      </w:r>
      <w:proofErr w:type="gramEnd"/>
      <w:r w:rsidRPr="009A736D">
        <w:rPr>
          <w:rFonts w:ascii="仿宋_GB2312" w:eastAsia="仿宋_GB2312" w:hint="eastAsia"/>
        </w:rPr>
        <w:t xml:space="preserve">  黄嘉</w:t>
      </w:r>
      <w:proofErr w:type="gramStart"/>
      <w:r w:rsidRPr="009A736D">
        <w:rPr>
          <w:rFonts w:ascii="仿宋_GB2312" w:eastAsia="仿宋_GB2312" w:hint="eastAsia"/>
        </w:rPr>
        <w:t>一</w:t>
      </w:r>
      <w:proofErr w:type="gramEnd"/>
      <w:r w:rsidRPr="009A736D">
        <w:rPr>
          <w:rFonts w:ascii="仿宋_GB2312" w:eastAsia="仿宋_GB2312" w:hint="eastAsia"/>
        </w:rPr>
        <w:tab/>
        <w:t xml:space="preserve"> 吴廷泽  李  </w:t>
      </w:r>
      <w:proofErr w:type="gramStart"/>
      <w:r w:rsidRPr="009A736D">
        <w:rPr>
          <w:rFonts w:ascii="仿宋_GB2312" w:eastAsia="仿宋_GB2312" w:hint="eastAsia"/>
        </w:rPr>
        <w:t>滢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柯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钿</w:t>
      </w:r>
      <w:proofErr w:type="gramEnd"/>
      <w:r w:rsidRPr="009A736D">
        <w:rPr>
          <w:rFonts w:ascii="仿宋_GB2312" w:eastAsia="仿宋_GB2312" w:hint="eastAsia"/>
        </w:rPr>
        <w:t xml:space="preserve">  余彦君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张新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 xml:space="preserve">  洪学波  张瑛楠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梁峻成</w:t>
      </w:r>
      <w:proofErr w:type="gramEnd"/>
      <w:r w:rsidRPr="009A736D">
        <w:rPr>
          <w:rFonts w:ascii="仿宋_GB2312" w:eastAsia="仿宋_GB2312" w:hint="eastAsia"/>
        </w:rPr>
        <w:t xml:space="preserve">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陈思遐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 xml:space="preserve"> 左志韦  李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>杭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星级志愿者（64人）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萧嘉熙  吕清煌  廖锦辉  徐  超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李佳春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岩  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斌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王晓晶  吕晓慧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 xml:space="preserve"> 王海阳  何玉婷  陈  梁  黄  碧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廖橹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帆  李剑华  谢  博  朱俊凯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陈佳洲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 xml:space="preserve"> 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凯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  铮  郑  威  程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 xml:space="preserve"> 翔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陈国隆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 xml:space="preserve">  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鸿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刘禹良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周安泰  李昊明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钟梦雨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赵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晶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申  超  段兴璋  文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浩彬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李侨东  仇礼钦  雷新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宇  江志安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王  文  吕继亮  陈志鸿  李兆鑫  冼业明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周敏锋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谭春灿  甘铭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坚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吴锦波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林拱立  袁建东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谢沛民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连佳伟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陈凯航  范显琪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江伯亮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誉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郑友昌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王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鹏  王  志  臧浩延  董海涛  黄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宝  王煜晖  柯晓鸿  黄嘉敏  陈雪萍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刘根茂</w:t>
      </w:r>
    </w:p>
    <w:p w:rsidR="00F2393B" w:rsidRDefault="00F2393B" w:rsidP="00F2393B"/>
    <w:p w:rsidR="00F2393B" w:rsidRDefault="00F2393B" w:rsidP="00F2393B"/>
    <w:p w:rsidR="00F2393B" w:rsidRDefault="00F2393B" w:rsidP="00F2393B">
      <w:pPr>
        <w:ind w:firstLineChars="950" w:firstLine="2861"/>
        <w:rPr>
          <w:rFonts w:ascii="仿宋_GB2312" w:eastAsia="仿宋_GB2312"/>
          <w:b/>
          <w:sz w:val="30"/>
        </w:rPr>
      </w:pPr>
      <w:r w:rsidRPr="00534C73">
        <w:rPr>
          <w:rFonts w:ascii="仿宋_GB2312" w:eastAsia="仿宋_GB2312" w:hint="eastAsia"/>
          <w:b/>
          <w:sz w:val="30"/>
        </w:rPr>
        <w:t>建筑学院（92人）</w:t>
      </w:r>
    </w:p>
    <w:p w:rsidR="00F2393B" w:rsidRPr="00534C73" w:rsidRDefault="00F2393B" w:rsidP="00F2393B">
      <w:pPr>
        <w:ind w:firstLineChars="950" w:firstLine="2003"/>
        <w:rPr>
          <w:rFonts w:ascii="仿宋_GB2312" w:eastAsia="仿宋_GB2312"/>
          <w:b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r w:rsidRPr="009A736D">
        <w:rPr>
          <w:rFonts w:ascii="仿宋_GB2312" w:eastAsia="仿宋_GB2312" w:hint="eastAsia"/>
          <w:b/>
        </w:rPr>
        <w:t>四星级志愿者（4人）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莫海彤  王奕程  何志荣  刘海涛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r w:rsidRPr="009A736D">
        <w:rPr>
          <w:rFonts w:ascii="仿宋_GB2312" w:eastAsia="仿宋_GB2312" w:hint="eastAsia"/>
          <w:b/>
        </w:rPr>
        <w:t>三星级志愿者（27人）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朱嘉懿  赵芯妍  </w:t>
      </w:r>
      <w:proofErr w:type="gramStart"/>
      <w:r w:rsidRPr="009A736D">
        <w:rPr>
          <w:rFonts w:ascii="仿宋_GB2312" w:eastAsia="仿宋_GB2312" w:hint="eastAsia"/>
        </w:rPr>
        <w:t>张佳馨</w:t>
      </w:r>
      <w:proofErr w:type="gramEnd"/>
      <w:r w:rsidRPr="009A736D">
        <w:rPr>
          <w:rFonts w:ascii="仿宋_GB2312" w:eastAsia="仿宋_GB2312" w:hint="eastAsia"/>
        </w:rPr>
        <w:t xml:space="preserve">  张  </w:t>
      </w:r>
      <w:proofErr w:type="gramStart"/>
      <w:r w:rsidRPr="009A736D">
        <w:rPr>
          <w:rFonts w:ascii="仿宋_GB2312" w:eastAsia="仿宋_GB2312" w:hint="eastAsia"/>
        </w:rPr>
        <w:t>帆</w:t>
      </w:r>
      <w:proofErr w:type="gramEnd"/>
      <w:r w:rsidRPr="009A736D">
        <w:rPr>
          <w:rFonts w:ascii="仿宋_GB2312" w:eastAsia="仿宋_GB2312" w:hint="eastAsia"/>
        </w:rPr>
        <w:t xml:space="preserve">  应</w:t>
      </w:r>
      <w:proofErr w:type="gramStart"/>
      <w:r w:rsidRPr="009A736D">
        <w:rPr>
          <w:rFonts w:ascii="仿宋_GB2312" w:eastAsia="仿宋_GB2312" w:hint="eastAsia"/>
        </w:rPr>
        <w:t>亦宁  许轩仪  徐浪然  武梦</w:t>
      </w:r>
      <w:proofErr w:type="gramEnd"/>
      <w:r w:rsidRPr="009A736D">
        <w:rPr>
          <w:rFonts w:ascii="仿宋_GB2312" w:eastAsia="仿宋_GB2312" w:hint="eastAsia"/>
        </w:rPr>
        <w:t xml:space="preserve">宇  吴东旭  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王逸慧</w:t>
      </w:r>
      <w:proofErr w:type="gramEnd"/>
      <w:r w:rsidRPr="009A736D">
        <w:rPr>
          <w:rFonts w:ascii="仿宋_GB2312" w:eastAsia="仿宋_GB2312" w:hint="eastAsia"/>
        </w:rPr>
        <w:t xml:space="preserve">  王舜奕  苏章娜  沈  琪  沈  </w:t>
      </w:r>
      <w:proofErr w:type="gramStart"/>
      <w:r w:rsidRPr="009A736D">
        <w:rPr>
          <w:rFonts w:ascii="仿宋_GB2312" w:eastAsia="仿宋_GB2312" w:hint="eastAsia"/>
        </w:rPr>
        <w:t>娉</w:t>
      </w:r>
      <w:proofErr w:type="gramEnd"/>
      <w:r w:rsidRPr="009A736D">
        <w:rPr>
          <w:rFonts w:ascii="仿宋_GB2312" w:eastAsia="仿宋_GB2312" w:hint="eastAsia"/>
        </w:rPr>
        <w:t xml:space="preserve">  邱彦琦  朴成哲  马玉萍  刘  </w:t>
      </w:r>
      <w:proofErr w:type="gramStart"/>
      <w:r w:rsidRPr="009A736D">
        <w:rPr>
          <w:rFonts w:ascii="仿宋_GB2312" w:eastAsia="仿宋_GB2312" w:hint="eastAsia"/>
        </w:rPr>
        <w:t>祺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梁</w:t>
      </w:r>
      <w:r w:rsidRPr="009A736D">
        <w:rPr>
          <w:rFonts w:ascii="宋体" w:hAnsi="宋体" w:cs="宋体" w:hint="eastAsia"/>
        </w:rPr>
        <w:t>恉</w:t>
      </w:r>
      <w:r w:rsidRPr="009A736D">
        <w:rPr>
          <w:rFonts w:ascii="仿宋_GB2312" w:eastAsia="仿宋_GB2312" w:hAnsi="创艺简标宋" w:cs="创艺简标宋" w:hint="eastAsia"/>
        </w:rPr>
        <w:t>豪</w:t>
      </w:r>
      <w:r w:rsidRPr="009A736D">
        <w:rPr>
          <w:rFonts w:ascii="仿宋_GB2312" w:eastAsia="仿宋_GB2312" w:hint="eastAsia"/>
        </w:rPr>
        <w:t xml:space="preserve">  李祉仪  李婉婷  李剑萍  陈世炜  何慧灵  何</w:t>
      </w:r>
      <w:proofErr w:type="gramStart"/>
      <w:r w:rsidRPr="009A736D">
        <w:rPr>
          <w:rFonts w:ascii="仿宋_GB2312" w:eastAsia="仿宋_GB2312" w:hint="eastAsia"/>
        </w:rPr>
        <w:t>傲天  程伯添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杨晨沐雨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r w:rsidRPr="009A736D">
        <w:rPr>
          <w:rFonts w:ascii="仿宋_GB2312" w:eastAsia="仿宋_GB2312" w:hint="eastAsia"/>
          <w:b/>
        </w:rPr>
        <w:t>二星级志愿者（30人）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卜</w:t>
      </w:r>
      <w:proofErr w:type="gramEnd"/>
      <w:r w:rsidRPr="009A736D">
        <w:rPr>
          <w:rFonts w:ascii="仿宋_GB2312" w:eastAsia="仿宋_GB2312" w:hint="eastAsia"/>
        </w:rPr>
        <w:t xml:space="preserve">  菊  陈诗祺  陈</w:t>
      </w:r>
      <w:proofErr w:type="gramStart"/>
      <w:r w:rsidRPr="009A736D">
        <w:rPr>
          <w:rFonts w:ascii="仿宋_GB2312" w:eastAsia="仿宋_GB2312" w:hint="eastAsia"/>
        </w:rPr>
        <w:t>一</w:t>
      </w:r>
      <w:proofErr w:type="gramEnd"/>
      <w:r w:rsidRPr="009A736D">
        <w:rPr>
          <w:rFonts w:ascii="宋体" w:hAnsi="宋体" w:cs="宋体" w:hint="eastAsia"/>
        </w:rPr>
        <w:t>芃</w:t>
      </w:r>
      <w:r w:rsidRPr="009A736D">
        <w:rPr>
          <w:rFonts w:ascii="仿宋_GB2312" w:eastAsia="仿宋_GB2312" w:hint="eastAsia"/>
        </w:rPr>
        <w:t xml:space="preserve">  邓逸凡  杜嘉雯  段  阳  范逸轩  胡  均  </w:t>
      </w:r>
      <w:proofErr w:type="gramStart"/>
      <w:r w:rsidRPr="009A736D">
        <w:rPr>
          <w:rFonts w:ascii="仿宋_GB2312" w:eastAsia="仿宋_GB2312" w:hint="eastAsia"/>
        </w:rPr>
        <w:t>胡沁欢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黄俊捷</w:t>
      </w:r>
      <w:proofErr w:type="gramEnd"/>
      <w:r w:rsidRPr="009A736D">
        <w:rPr>
          <w:rFonts w:ascii="仿宋_GB2312" w:eastAsia="仿宋_GB2312" w:hint="eastAsia"/>
        </w:rPr>
        <w:t xml:space="preserve">  黄麟舒  黄诗淇  江贺韬  姜祯怡  金  </w:t>
      </w:r>
      <w:proofErr w:type="gramStart"/>
      <w:r w:rsidRPr="009A736D">
        <w:rPr>
          <w:rFonts w:ascii="仿宋_GB2312" w:eastAsia="仿宋_GB2312" w:hint="eastAsia"/>
        </w:rPr>
        <w:t>钊</w:t>
      </w:r>
      <w:proofErr w:type="gramEnd"/>
      <w:r w:rsidRPr="009A736D">
        <w:rPr>
          <w:rFonts w:ascii="仿宋_GB2312" w:eastAsia="仿宋_GB2312" w:hint="eastAsia"/>
        </w:rPr>
        <w:t xml:space="preserve">  赖惠杰  </w:t>
      </w:r>
      <w:proofErr w:type="gramStart"/>
      <w:r w:rsidRPr="009A736D">
        <w:rPr>
          <w:rFonts w:ascii="仿宋_GB2312" w:eastAsia="仿宋_GB2312" w:hint="eastAsia"/>
        </w:rPr>
        <w:t>李嘉泳</w:t>
      </w:r>
      <w:proofErr w:type="gramEnd"/>
      <w:r w:rsidRPr="009A736D">
        <w:rPr>
          <w:rFonts w:ascii="仿宋_GB2312" w:eastAsia="仿宋_GB2312" w:hint="eastAsia"/>
        </w:rPr>
        <w:t xml:space="preserve">  梁雯敏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罗能敏</w:t>
      </w:r>
      <w:proofErr w:type="gramEnd"/>
      <w:r w:rsidRPr="009A736D">
        <w:rPr>
          <w:rFonts w:ascii="仿宋_GB2312" w:eastAsia="仿宋_GB2312" w:hint="eastAsia"/>
        </w:rPr>
        <w:t xml:space="preserve">  马  驰  饶梦迪  </w:t>
      </w:r>
      <w:proofErr w:type="gramStart"/>
      <w:r w:rsidRPr="009A736D">
        <w:rPr>
          <w:rFonts w:ascii="仿宋_GB2312" w:eastAsia="仿宋_GB2312" w:hint="eastAsia"/>
        </w:rPr>
        <w:t>王誉莹  谢嘉衡</w:t>
      </w:r>
      <w:proofErr w:type="gramEnd"/>
      <w:r w:rsidRPr="009A736D">
        <w:rPr>
          <w:rFonts w:ascii="仿宋_GB2312" w:eastAsia="仿宋_GB2312" w:hint="eastAsia"/>
        </w:rPr>
        <w:t xml:space="preserve">  谢林</w:t>
      </w:r>
      <w:proofErr w:type="gramStart"/>
      <w:r w:rsidRPr="009A736D">
        <w:rPr>
          <w:rFonts w:ascii="宋体" w:hAnsi="宋体" w:cs="宋体" w:hint="eastAsia"/>
        </w:rPr>
        <w:t>燊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余慕凤</w:t>
      </w:r>
      <w:proofErr w:type="gramEnd"/>
      <w:r w:rsidRPr="009A736D">
        <w:rPr>
          <w:rFonts w:ascii="仿宋_GB2312" w:eastAsia="仿宋_GB2312" w:hint="eastAsia"/>
        </w:rPr>
        <w:t xml:space="preserve">  张良伟  张  晴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赵楠</w:t>
      </w:r>
      <w:proofErr w:type="gramStart"/>
      <w:r w:rsidRPr="009A736D">
        <w:rPr>
          <w:rFonts w:ascii="仿宋_GB2312" w:eastAsia="仿宋_GB2312" w:hint="eastAsia"/>
        </w:rPr>
        <w:t>楠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赵伟奇</w:t>
      </w:r>
      <w:proofErr w:type="gramEnd"/>
      <w:r w:rsidRPr="009A736D">
        <w:rPr>
          <w:rFonts w:ascii="仿宋_GB2312" w:eastAsia="仿宋_GB2312" w:hint="eastAsia"/>
        </w:rPr>
        <w:t xml:space="preserve">  周敏慧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proofErr w:type="gramStart"/>
      <w:r w:rsidRPr="009A736D">
        <w:rPr>
          <w:rFonts w:ascii="仿宋_GB2312" w:eastAsia="仿宋_GB2312" w:hint="eastAsia"/>
          <w:b/>
        </w:rPr>
        <w:t>一</w:t>
      </w:r>
      <w:proofErr w:type="gramEnd"/>
      <w:r w:rsidRPr="009A736D">
        <w:rPr>
          <w:rFonts w:ascii="仿宋_GB2312" w:eastAsia="仿宋_GB2312" w:hint="eastAsia"/>
          <w:b/>
        </w:rPr>
        <w:t>星级志愿者（31人）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蔡俊杰  陈</w:t>
      </w:r>
      <w:proofErr w:type="gramStart"/>
      <w:r w:rsidRPr="009A736D">
        <w:rPr>
          <w:rFonts w:ascii="仿宋_GB2312" w:eastAsia="仿宋_GB2312" w:hint="eastAsia"/>
        </w:rPr>
        <w:t>纬伦  关竣仁</w:t>
      </w:r>
      <w:proofErr w:type="gramEnd"/>
      <w:r w:rsidRPr="009A736D">
        <w:rPr>
          <w:rFonts w:ascii="仿宋_GB2312" w:eastAsia="仿宋_GB2312" w:hint="eastAsia"/>
        </w:rPr>
        <w:t xml:space="preserve">  郭奕爽  韩家琪  黄静怡  黄敏婷  </w:t>
      </w:r>
      <w:proofErr w:type="gramStart"/>
      <w:r w:rsidRPr="009A736D">
        <w:rPr>
          <w:rFonts w:ascii="仿宋_GB2312" w:eastAsia="仿宋_GB2312" w:hint="eastAsia"/>
        </w:rPr>
        <w:t>江贺文</w:t>
      </w:r>
      <w:proofErr w:type="gramEnd"/>
      <w:r w:rsidRPr="009A736D">
        <w:rPr>
          <w:rFonts w:ascii="仿宋_GB2312" w:eastAsia="仿宋_GB2312" w:hint="eastAsia"/>
        </w:rPr>
        <w:t xml:space="preserve">  姜  </w:t>
      </w:r>
      <w:proofErr w:type="gramStart"/>
      <w:r w:rsidRPr="009A736D">
        <w:rPr>
          <w:rFonts w:ascii="仿宋_GB2312" w:eastAsia="仿宋_GB2312" w:hint="eastAsia"/>
        </w:rPr>
        <w:t>楠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李晟霖  </w:t>
      </w:r>
      <w:proofErr w:type="gramStart"/>
      <w:r w:rsidRPr="009A736D">
        <w:rPr>
          <w:rFonts w:ascii="仿宋_GB2312" w:eastAsia="仿宋_GB2312" w:hint="eastAsia"/>
        </w:rPr>
        <w:t>林逸风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曾丹瑜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刘智伟</w:t>
      </w:r>
      <w:proofErr w:type="gramEnd"/>
      <w:r w:rsidRPr="009A736D">
        <w:rPr>
          <w:rFonts w:ascii="仿宋_GB2312" w:eastAsia="仿宋_GB2312" w:hint="eastAsia"/>
        </w:rPr>
        <w:t xml:space="preserve">  罗嫣然  魏  </w:t>
      </w:r>
      <w:proofErr w:type="gramStart"/>
      <w:r w:rsidRPr="009A736D">
        <w:rPr>
          <w:rFonts w:ascii="仿宋_GB2312" w:eastAsia="仿宋_GB2312" w:hint="eastAsia"/>
        </w:rPr>
        <w:t>薇</w:t>
      </w:r>
      <w:proofErr w:type="gramEnd"/>
      <w:r w:rsidRPr="009A736D">
        <w:rPr>
          <w:rFonts w:ascii="仿宋_GB2312" w:eastAsia="仿宋_GB2312" w:hint="eastAsia"/>
        </w:rPr>
        <w:t xml:space="preserve">  肖  </w:t>
      </w:r>
      <w:proofErr w:type="gramStart"/>
      <w:r w:rsidRPr="009A736D">
        <w:rPr>
          <w:rFonts w:ascii="仿宋_GB2312" w:eastAsia="仿宋_GB2312" w:hint="eastAsia"/>
        </w:rPr>
        <w:t>倩</w:t>
      </w:r>
      <w:proofErr w:type="gramEnd"/>
      <w:r w:rsidRPr="009A736D">
        <w:rPr>
          <w:rFonts w:ascii="仿宋_GB2312" w:eastAsia="仿宋_GB2312" w:hint="eastAsia"/>
        </w:rPr>
        <w:t xml:space="preserve">  谢凯旋  许明锐 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许媛媛  </w:t>
      </w:r>
      <w:proofErr w:type="gramStart"/>
      <w:r w:rsidRPr="009A736D">
        <w:rPr>
          <w:rFonts w:ascii="仿宋_GB2312" w:eastAsia="仿宋_GB2312" w:hint="eastAsia"/>
        </w:rPr>
        <w:t>许智熙</w:t>
      </w:r>
      <w:proofErr w:type="gramEnd"/>
      <w:r w:rsidRPr="009A736D">
        <w:rPr>
          <w:rFonts w:ascii="仿宋_GB2312" w:eastAsia="仿宋_GB2312" w:hint="eastAsia"/>
        </w:rPr>
        <w:t xml:space="preserve">  杨淑妍  </w:t>
      </w:r>
      <w:proofErr w:type="gramStart"/>
      <w:r w:rsidRPr="009A736D">
        <w:rPr>
          <w:rFonts w:ascii="仿宋_GB2312" w:eastAsia="仿宋_GB2312" w:hint="eastAsia"/>
        </w:rPr>
        <w:t>叶东豪</w:t>
      </w:r>
      <w:proofErr w:type="gramEnd"/>
      <w:r w:rsidRPr="009A736D">
        <w:rPr>
          <w:rFonts w:ascii="仿宋_GB2312" w:eastAsia="仿宋_GB2312" w:hint="eastAsia"/>
        </w:rPr>
        <w:t xml:space="preserve">  叶佳林  于长祺  张  </w:t>
      </w:r>
      <w:proofErr w:type="gramStart"/>
      <w:r w:rsidRPr="009A736D">
        <w:rPr>
          <w:rFonts w:ascii="仿宋_GB2312" w:eastAsia="仿宋_GB2312" w:hint="eastAsia"/>
        </w:rPr>
        <w:t>涵</w:t>
      </w:r>
      <w:proofErr w:type="gramEnd"/>
      <w:r w:rsidRPr="009A736D">
        <w:rPr>
          <w:rFonts w:ascii="仿宋_GB2312" w:eastAsia="仿宋_GB2312" w:hint="eastAsia"/>
        </w:rPr>
        <w:t xml:space="preserve">  张鹏飞  张  艺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钟芷滢  </w:t>
      </w:r>
      <w:proofErr w:type="gramStart"/>
      <w:r w:rsidRPr="009A736D">
        <w:rPr>
          <w:rFonts w:ascii="仿宋_GB2312" w:eastAsia="仿宋_GB2312" w:hint="eastAsia"/>
        </w:rPr>
        <w:t>周瑶逸</w:t>
      </w:r>
      <w:proofErr w:type="gramEnd"/>
      <w:r w:rsidRPr="009A736D">
        <w:rPr>
          <w:rFonts w:ascii="仿宋_GB2312" w:eastAsia="仿宋_GB2312" w:hint="eastAsia"/>
        </w:rPr>
        <w:t xml:space="preserve">  周怡静  左凯迪  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ind w:firstLineChars="950" w:firstLine="2861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土木与交通学院（128人）</w:t>
      </w:r>
    </w:p>
    <w:p w:rsidR="00F2393B" w:rsidRDefault="00F2393B" w:rsidP="00F2393B">
      <w:pPr>
        <w:ind w:firstLineChars="950" w:firstLine="2861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r w:rsidRPr="009A736D">
        <w:rPr>
          <w:rFonts w:ascii="仿宋_GB2312" w:eastAsia="仿宋_GB2312" w:hint="eastAsia"/>
          <w:b/>
        </w:rPr>
        <w:t>五星级志愿者（1人）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蔡裕灿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r w:rsidRPr="009A736D">
        <w:rPr>
          <w:rFonts w:ascii="仿宋_GB2312" w:eastAsia="仿宋_GB2312" w:hint="eastAsia"/>
          <w:b/>
        </w:rPr>
        <w:t>四星级志愿者（6人）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张  </w:t>
      </w:r>
      <w:proofErr w:type="gramStart"/>
      <w:r w:rsidRPr="009A736D">
        <w:rPr>
          <w:rFonts w:ascii="仿宋_GB2312" w:eastAsia="仿宋_GB2312" w:hint="eastAsia"/>
        </w:rPr>
        <w:t>曦</w:t>
      </w:r>
      <w:proofErr w:type="gramEnd"/>
      <w:r w:rsidRPr="009A736D">
        <w:rPr>
          <w:rFonts w:ascii="仿宋_GB2312" w:eastAsia="仿宋_GB2312" w:hint="eastAsia"/>
        </w:rPr>
        <w:t xml:space="preserve">  冯炜佳  罗智力  蔡增红  杨</w:t>
      </w:r>
      <w:proofErr w:type="gramStart"/>
      <w:r w:rsidRPr="009A736D">
        <w:rPr>
          <w:rFonts w:ascii="宋体" w:hAnsi="宋体" w:cs="宋体" w:hint="eastAsia"/>
        </w:rPr>
        <w:t>曌</w:t>
      </w:r>
      <w:r w:rsidRPr="009A736D">
        <w:rPr>
          <w:rFonts w:ascii="仿宋_GB2312" w:eastAsia="仿宋_GB2312" w:hAnsi="创艺简标宋" w:cs="创艺简标宋" w:hint="eastAsia"/>
        </w:rPr>
        <w:t>懿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邓</w:t>
      </w:r>
      <w:proofErr w:type="gramEnd"/>
      <w:r w:rsidRPr="009A736D">
        <w:rPr>
          <w:rFonts w:ascii="仿宋_GB2312" w:eastAsia="仿宋_GB2312" w:hint="eastAsia"/>
        </w:rPr>
        <w:t xml:space="preserve">  敏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r w:rsidRPr="009A736D">
        <w:rPr>
          <w:rFonts w:ascii="仿宋_GB2312" w:eastAsia="仿宋_GB2312" w:hint="eastAsia"/>
          <w:b/>
        </w:rPr>
        <w:t>三星级志愿者（30人）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任家正  李  飞  宋润鹏  钱琪祥  </w:t>
      </w:r>
      <w:proofErr w:type="gramStart"/>
      <w:r w:rsidRPr="009A736D">
        <w:rPr>
          <w:rFonts w:ascii="仿宋_GB2312" w:eastAsia="仿宋_GB2312" w:hint="eastAsia"/>
        </w:rPr>
        <w:t>洪大卫</w:t>
      </w:r>
      <w:proofErr w:type="gramEnd"/>
      <w:r w:rsidRPr="009A736D">
        <w:rPr>
          <w:rFonts w:ascii="仿宋_GB2312" w:eastAsia="仿宋_GB2312" w:hint="eastAsia"/>
        </w:rPr>
        <w:t xml:space="preserve">  袁椿荃  陈佩雯  谭朝辉  黄晓鑫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冯再汉  苏盛开  </w:t>
      </w:r>
      <w:proofErr w:type="gramStart"/>
      <w:r w:rsidRPr="009A736D">
        <w:rPr>
          <w:rFonts w:ascii="仿宋_GB2312" w:eastAsia="仿宋_GB2312" w:hint="eastAsia"/>
        </w:rPr>
        <w:t>刘蔚鹏</w:t>
      </w:r>
      <w:proofErr w:type="gramEnd"/>
      <w:r w:rsidRPr="009A736D">
        <w:rPr>
          <w:rFonts w:ascii="仿宋_GB2312" w:eastAsia="仿宋_GB2312" w:hint="eastAsia"/>
        </w:rPr>
        <w:t xml:space="preserve">  刘旗</w:t>
      </w:r>
      <w:proofErr w:type="gramStart"/>
      <w:r w:rsidRPr="009A736D">
        <w:rPr>
          <w:rFonts w:ascii="仿宋_GB2312" w:eastAsia="仿宋_GB2312" w:hint="eastAsia"/>
        </w:rPr>
        <w:t>旗</w:t>
      </w:r>
      <w:proofErr w:type="gramEnd"/>
      <w:r w:rsidRPr="009A736D">
        <w:rPr>
          <w:rFonts w:ascii="仿宋_GB2312" w:eastAsia="仿宋_GB2312" w:hint="eastAsia"/>
        </w:rPr>
        <w:t xml:space="preserve">  曾文康  卢德佑  曾  </w:t>
      </w:r>
      <w:proofErr w:type="gramStart"/>
      <w:r w:rsidRPr="009A736D">
        <w:rPr>
          <w:rFonts w:ascii="仿宋_GB2312" w:eastAsia="仿宋_GB2312" w:hint="eastAsia"/>
        </w:rPr>
        <w:t>莹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杜锦宇</w:t>
      </w:r>
      <w:proofErr w:type="gramEnd"/>
      <w:r w:rsidRPr="009A736D">
        <w:rPr>
          <w:rFonts w:ascii="仿宋_GB2312" w:eastAsia="仿宋_GB2312" w:hint="eastAsia"/>
        </w:rPr>
        <w:t xml:space="preserve">  赖李榕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袁嘉</w:t>
      </w:r>
      <w:proofErr w:type="gramStart"/>
      <w:r w:rsidRPr="009A736D">
        <w:rPr>
          <w:rFonts w:ascii="宋体" w:hAnsi="宋体" w:cs="宋体" w:hint="eastAsia"/>
        </w:rPr>
        <w:t>樑</w:t>
      </w:r>
      <w:proofErr w:type="gramEnd"/>
      <w:r w:rsidRPr="009A736D">
        <w:rPr>
          <w:rFonts w:ascii="仿宋_GB2312" w:eastAsia="仿宋_GB2312" w:hint="eastAsia"/>
        </w:rPr>
        <w:t xml:space="preserve">  张  </w:t>
      </w:r>
      <w:proofErr w:type="gramStart"/>
      <w:r w:rsidRPr="009A736D">
        <w:rPr>
          <w:rFonts w:ascii="仿宋_GB2312" w:eastAsia="仿宋_GB2312" w:hint="eastAsia"/>
        </w:rPr>
        <w:t>欢</w:t>
      </w:r>
      <w:proofErr w:type="gramEnd"/>
      <w:r w:rsidRPr="009A736D">
        <w:rPr>
          <w:rFonts w:ascii="仿宋_GB2312" w:eastAsia="仿宋_GB2312" w:hint="eastAsia"/>
        </w:rPr>
        <w:t xml:space="preserve">  黄汪昕  李海欣  杨  </w:t>
      </w:r>
      <w:proofErr w:type="gramStart"/>
      <w:r w:rsidRPr="009A736D">
        <w:rPr>
          <w:rFonts w:ascii="仿宋_GB2312" w:eastAsia="仿宋_GB2312" w:hint="eastAsia"/>
        </w:rPr>
        <w:t>茜</w:t>
      </w:r>
      <w:proofErr w:type="gramEnd"/>
      <w:r w:rsidRPr="009A736D">
        <w:rPr>
          <w:rFonts w:ascii="仿宋_GB2312" w:eastAsia="仿宋_GB2312" w:hint="eastAsia"/>
        </w:rPr>
        <w:t xml:space="preserve">  罗海婉  </w:t>
      </w:r>
      <w:proofErr w:type="gramStart"/>
      <w:r w:rsidRPr="009A736D">
        <w:rPr>
          <w:rFonts w:ascii="仿宋_GB2312" w:eastAsia="仿宋_GB2312" w:hint="eastAsia"/>
        </w:rPr>
        <w:t>杨博铭</w:t>
      </w:r>
      <w:proofErr w:type="gramEnd"/>
      <w:r w:rsidRPr="009A736D">
        <w:rPr>
          <w:rFonts w:ascii="仿宋_GB2312" w:eastAsia="仿宋_GB2312" w:hint="eastAsia"/>
        </w:rPr>
        <w:t xml:space="preserve">  吴珍</w:t>
      </w:r>
      <w:proofErr w:type="gramStart"/>
      <w:r w:rsidRPr="009A736D">
        <w:rPr>
          <w:rFonts w:ascii="仿宋_GB2312" w:eastAsia="仿宋_GB2312" w:hint="eastAsia"/>
        </w:rPr>
        <w:t>珍</w:t>
      </w:r>
      <w:proofErr w:type="gramEnd"/>
      <w:r w:rsidRPr="009A736D">
        <w:rPr>
          <w:rFonts w:ascii="仿宋_GB2312" w:eastAsia="仿宋_GB2312" w:hint="eastAsia"/>
        </w:rPr>
        <w:t xml:space="preserve">  温少芝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朱锴滨  潘长卿  </w:t>
      </w:r>
      <w:proofErr w:type="gramStart"/>
      <w:r w:rsidRPr="009A736D">
        <w:rPr>
          <w:rFonts w:ascii="仿宋_GB2312" w:eastAsia="仿宋_GB2312" w:hint="eastAsia"/>
        </w:rPr>
        <w:t>莫庭威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r w:rsidRPr="009A736D">
        <w:rPr>
          <w:rFonts w:ascii="仿宋_GB2312" w:eastAsia="仿宋_GB2312" w:hint="eastAsia"/>
          <w:b/>
        </w:rPr>
        <w:t>二星级志愿者（28人）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梁  严  骆健钊  刘立能  黄晓东  </w:t>
      </w:r>
      <w:proofErr w:type="gramStart"/>
      <w:r w:rsidRPr="009A736D">
        <w:rPr>
          <w:rFonts w:ascii="仿宋_GB2312" w:eastAsia="仿宋_GB2312" w:hint="eastAsia"/>
        </w:rPr>
        <w:t>邱</w:t>
      </w:r>
      <w:proofErr w:type="gramEnd"/>
      <w:r w:rsidRPr="009A736D">
        <w:rPr>
          <w:rFonts w:ascii="仿宋_GB2312" w:eastAsia="仿宋_GB2312" w:hint="eastAsia"/>
        </w:rPr>
        <w:t xml:space="preserve">  伟  </w:t>
      </w:r>
      <w:proofErr w:type="gramStart"/>
      <w:r w:rsidRPr="009A736D">
        <w:rPr>
          <w:rFonts w:ascii="仿宋_GB2312" w:eastAsia="仿宋_GB2312" w:hint="eastAsia"/>
        </w:rPr>
        <w:t>彭</w:t>
      </w:r>
      <w:proofErr w:type="gramEnd"/>
      <w:r w:rsidRPr="009A736D">
        <w:rPr>
          <w:rFonts w:ascii="仿宋_GB2312" w:eastAsia="仿宋_GB2312" w:hint="eastAsia"/>
        </w:rPr>
        <w:t>新款  王玉飞  胡春晨  陈英斌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陈碧野  陶崇斌  汪  波  陈启恒  易秋婷  林鑫良  胡</w:t>
      </w:r>
      <w:proofErr w:type="gramStart"/>
      <w:r w:rsidRPr="009A736D">
        <w:rPr>
          <w:rFonts w:ascii="仿宋_GB2312" w:eastAsia="仿宋_GB2312" w:hint="eastAsia"/>
        </w:rPr>
        <w:t>浩</w:t>
      </w:r>
      <w:proofErr w:type="gramEnd"/>
      <w:r w:rsidRPr="009A736D">
        <w:rPr>
          <w:rFonts w:ascii="仿宋_GB2312" w:eastAsia="仿宋_GB2312" w:hint="eastAsia"/>
        </w:rPr>
        <w:t>峰  梁韫琦  李宇辉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林  亮  黄鸿</w:t>
      </w:r>
      <w:proofErr w:type="gramStart"/>
      <w:r w:rsidRPr="009A736D">
        <w:rPr>
          <w:rFonts w:ascii="仿宋_GB2312" w:eastAsia="仿宋_GB2312" w:hint="eastAsia"/>
        </w:rPr>
        <w:t>浩</w:t>
      </w:r>
      <w:proofErr w:type="gramEnd"/>
      <w:r w:rsidRPr="009A736D">
        <w:rPr>
          <w:rFonts w:ascii="仿宋_GB2312" w:eastAsia="仿宋_GB2312" w:hint="eastAsia"/>
        </w:rPr>
        <w:t xml:space="preserve">  王福金  邱焱坤  </w:t>
      </w:r>
      <w:proofErr w:type="gramStart"/>
      <w:r w:rsidRPr="009A736D">
        <w:rPr>
          <w:rFonts w:ascii="仿宋_GB2312" w:eastAsia="仿宋_GB2312" w:hint="eastAsia"/>
        </w:rPr>
        <w:t>程国桂</w:t>
      </w:r>
      <w:proofErr w:type="gramEnd"/>
      <w:r w:rsidRPr="009A736D">
        <w:rPr>
          <w:rFonts w:ascii="仿宋_GB2312" w:eastAsia="仿宋_GB2312" w:hint="eastAsia"/>
        </w:rPr>
        <w:t xml:space="preserve">  廖春莲  </w:t>
      </w:r>
      <w:proofErr w:type="gramStart"/>
      <w:r w:rsidRPr="009A736D">
        <w:rPr>
          <w:rFonts w:ascii="仿宋_GB2312" w:eastAsia="仿宋_GB2312" w:hint="eastAsia"/>
        </w:rPr>
        <w:t>黄素琪</w:t>
      </w:r>
      <w:proofErr w:type="gramEnd"/>
      <w:r w:rsidRPr="009A736D">
        <w:rPr>
          <w:rFonts w:ascii="仿宋_GB2312" w:eastAsia="仿宋_GB2312" w:hint="eastAsia"/>
        </w:rPr>
        <w:t xml:space="preserve">  梁  笑  黄梦磊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颜</w:t>
      </w:r>
      <w:proofErr w:type="gramEnd"/>
      <w:r w:rsidRPr="009A736D">
        <w:rPr>
          <w:rFonts w:ascii="仿宋_GB2312" w:eastAsia="仿宋_GB2312" w:hint="eastAsia"/>
        </w:rPr>
        <w:t xml:space="preserve">  博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</w:rPr>
      </w:pPr>
      <w:proofErr w:type="gramStart"/>
      <w:r w:rsidRPr="009A736D">
        <w:rPr>
          <w:rFonts w:ascii="仿宋_GB2312" w:eastAsia="仿宋_GB2312" w:hint="eastAsia"/>
          <w:b/>
        </w:rPr>
        <w:t>一</w:t>
      </w:r>
      <w:proofErr w:type="gramEnd"/>
      <w:r w:rsidRPr="009A736D">
        <w:rPr>
          <w:rFonts w:ascii="仿宋_GB2312" w:eastAsia="仿宋_GB2312" w:hint="eastAsia"/>
          <w:b/>
        </w:rPr>
        <w:t xml:space="preserve">星级志愿者（63人） 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伍海华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黄顶杰</w:t>
      </w:r>
      <w:proofErr w:type="gramEnd"/>
      <w:r w:rsidRPr="009A736D">
        <w:rPr>
          <w:rFonts w:ascii="仿宋_GB2312" w:eastAsia="仿宋_GB2312" w:hint="eastAsia"/>
        </w:rPr>
        <w:t xml:space="preserve">  李  飞  林树峰  </w:t>
      </w:r>
      <w:proofErr w:type="gramStart"/>
      <w:r w:rsidRPr="009A736D">
        <w:rPr>
          <w:rFonts w:ascii="仿宋_GB2312" w:eastAsia="仿宋_GB2312" w:hint="eastAsia"/>
        </w:rPr>
        <w:t>马兴键  屈锦康</w:t>
      </w:r>
      <w:proofErr w:type="gramEnd"/>
      <w:r w:rsidRPr="009A736D">
        <w:rPr>
          <w:rFonts w:ascii="仿宋_GB2312" w:eastAsia="仿宋_GB2312" w:hint="eastAsia"/>
        </w:rPr>
        <w:t xml:space="preserve">  居  政  蔡晓鹏  孙  </w:t>
      </w:r>
      <w:proofErr w:type="gramStart"/>
      <w:r w:rsidRPr="009A736D">
        <w:rPr>
          <w:rFonts w:ascii="仿宋_GB2312" w:eastAsia="仿宋_GB2312" w:hint="eastAsia"/>
        </w:rPr>
        <w:t>炜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杨瑞环  邱海洁  何珏颖  郭振海  王  </w:t>
      </w:r>
      <w:proofErr w:type="gramStart"/>
      <w:r w:rsidRPr="009A736D">
        <w:rPr>
          <w:rFonts w:ascii="仿宋_GB2312" w:eastAsia="仿宋_GB2312" w:hint="eastAsia"/>
        </w:rPr>
        <w:t>烨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舒丽丹</w:t>
      </w:r>
      <w:proofErr w:type="gramEnd"/>
      <w:r w:rsidRPr="009A736D">
        <w:rPr>
          <w:rFonts w:ascii="仿宋_GB2312" w:eastAsia="仿宋_GB2312" w:hint="eastAsia"/>
        </w:rPr>
        <w:t xml:space="preserve">  陈彦彤  静奕帆  方秋杰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姚荣康  </w:t>
      </w:r>
      <w:proofErr w:type="gramStart"/>
      <w:r w:rsidRPr="009A736D">
        <w:rPr>
          <w:rFonts w:ascii="仿宋_GB2312" w:eastAsia="仿宋_GB2312" w:hint="eastAsia"/>
        </w:rPr>
        <w:t>廖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芮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曾毅发</w:t>
      </w:r>
      <w:proofErr w:type="gramEnd"/>
      <w:r w:rsidRPr="009A736D">
        <w:rPr>
          <w:rFonts w:ascii="仿宋_GB2312" w:eastAsia="仿宋_GB2312" w:hint="eastAsia"/>
        </w:rPr>
        <w:t xml:space="preserve">  张曼雪  陈若冰  陈在耿  蔡柯敏  陈晓帆  徐广辉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宋  朝  </w:t>
      </w:r>
      <w:proofErr w:type="gramStart"/>
      <w:r w:rsidRPr="009A736D">
        <w:rPr>
          <w:rFonts w:ascii="仿宋_GB2312" w:eastAsia="仿宋_GB2312" w:hint="eastAsia"/>
        </w:rPr>
        <w:t>林观荣</w:t>
      </w:r>
      <w:proofErr w:type="gramEnd"/>
      <w:r w:rsidRPr="009A736D">
        <w:rPr>
          <w:rFonts w:ascii="仿宋_GB2312" w:eastAsia="仿宋_GB2312" w:hint="eastAsia"/>
        </w:rPr>
        <w:t xml:space="preserve">  尚庆磊  任  </w:t>
      </w:r>
      <w:proofErr w:type="gramStart"/>
      <w:r w:rsidRPr="009A736D">
        <w:rPr>
          <w:rFonts w:ascii="仿宋_GB2312" w:eastAsia="仿宋_GB2312" w:hint="eastAsia"/>
        </w:rPr>
        <w:t>倩</w:t>
      </w:r>
      <w:proofErr w:type="gramEnd"/>
      <w:r w:rsidRPr="009A736D">
        <w:rPr>
          <w:rFonts w:ascii="仿宋_GB2312" w:eastAsia="仿宋_GB2312" w:hint="eastAsia"/>
        </w:rPr>
        <w:t xml:space="preserve">  陈晓丽  陈振雄  麦叶鹏  黎伟明  冯云丽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崔楚莹  张桂林  李冬村  </w:t>
      </w:r>
      <w:proofErr w:type="gramStart"/>
      <w:r w:rsidRPr="009A736D">
        <w:rPr>
          <w:rFonts w:ascii="仿宋_GB2312" w:eastAsia="仿宋_GB2312" w:hint="eastAsia"/>
        </w:rPr>
        <w:t>符东龙</w:t>
      </w:r>
      <w:proofErr w:type="gramEnd"/>
      <w:r w:rsidRPr="009A736D">
        <w:rPr>
          <w:rFonts w:ascii="仿宋_GB2312" w:eastAsia="仿宋_GB2312" w:hint="eastAsia"/>
        </w:rPr>
        <w:t xml:space="preserve">  贺  </w:t>
      </w:r>
      <w:proofErr w:type="gramStart"/>
      <w:r w:rsidRPr="009A736D">
        <w:rPr>
          <w:rFonts w:ascii="仿宋_GB2312" w:eastAsia="仿宋_GB2312" w:hint="eastAsia"/>
        </w:rPr>
        <w:t>迪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钱诗然</w:t>
      </w:r>
      <w:proofErr w:type="gramEnd"/>
      <w:r w:rsidRPr="009A736D">
        <w:rPr>
          <w:rFonts w:ascii="仿宋_GB2312" w:eastAsia="仿宋_GB2312" w:hint="eastAsia"/>
        </w:rPr>
        <w:t xml:space="preserve">  张  </w:t>
      </w:r>
      <w:proofErr w:type="gramStart"/>
      <w:r w:rsidRPr="009A736D">
        <w:rPr>
          <w:rFonts w:ascii="宋体" w:hAnsi="宋体" w:cs="宋体" w:hint="eastAsia"/>
        </w:rPr>
        <w:t>堃</w:t>
      </w:r>
      <w:proofErr w:type="gramEnd"/>
      <w:r w:rsidRPr="009A736D">
        <w:rPr>
          <w:rFonts w:ascii="仿宋_GB2312" w:eastAsia="仿宋_GB2312" w:hint="eastAsia"/>
        </w:rPr>
        <w:t xml:space="preserve">  郑  东  许洁炜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具家琪</w:t>
      </w:r>
      <w:proofErr w:type="gramEnd"/>
      <w:r w:rsidRPr="009A736D">
        <w:rPr>
          <w:rFonts w:ascii="仿宋_GB2312" w:eastAsia="仿宋_GB2312" w:hint="eastAsia"/>
        </w:rPr>
        <w:t xml:space="preserve">  苏雅静  陈贤才  黄海龙  陈松龄  陈小强  丁  甲  彭章锋  刁智航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马铭骏</w:t>
      </w:r>
      <w:proofErr w:type="gramEnd"/>
      <w:r w:rsidRPr="009A736D">
        <w:rPr>
          <w:rFonts w:ascii="仿宋_GB2312" w:eastAsia="仿宋_GB2312" w:hint="eastAsia"/>
        </w:rPr>
        <w:t xml:space="preserve">  何永鹏  刘海</w:t>
      </w:r>
      <w:proofErr w:type="gramStart"/>
      <w:r w:rsidRPr="009A736D">
        <w:rPr>
          <w:rFonts w:ascii="仿宋_GB2312" w:eastAsia="仿宋_GB2312" w:hint="eastAsia"/>
        </w:rPr>
        <w:t>鑫</w:t>
      </w:r>
      <w:proofErr w:type="gramEnd"/>
      <w:r w:rsidRPr="009A736D">
        <w:rPr>
          <w:rFonts w:ascii="仿宋_GB2312" w:eastAsia="仿宋_GB2312" w:hint="eastAsia"/>
        </w:rPr>
        <w:t xml:space="preserve">  王  </w:t>
      </w:r>
      <w:proofErr w:type="gramStart"/>
      <w:r w:rsidRPr="009A736D">
        <w:rPr>
          <w:rFonts w:ascii="仿宋_GB2312" w:eastAsia="仿宋_GB2312" w:hint="eastAsia"/>
        </w:rPr>
        <w:t>迅</w:t>
      </w:r>
      <w:proofErr w:type="gramEnd"/>
      <w:r w:rsidRPr="009A736D">
        <w:rPr>
          <w:rFonts w:ascii="仿宋_GB2312" w:eastAsia="仿宋_GB2312" w:hint="eastAsia"/>
        </w:rPr>
        <w:t xml:space="preserve">  李  好  邓艳辉  潘嘉韵  陈  </w:t>
      </w:r>
      <w:proofErr w:type="gramStart"/>
      <w:r w:rsidRPr="009A736D">
        <w:rPr>
          <w:rFonts w:ascii="仿宋_GB2312" w:eastAsia="仿宋_GB2312" w:hint="eastAsia"/>
        </w:rPr>
        <w:t>煌</w:t>
      </w:r>
      <w:proofErr w:type="gramEnd"/>
      <w:r w:rsidRPr="009A736D">
        <w:rPr>
          <w:rFonts w:ascii="仿宋_GB2312" w:eastAsia="仿宋_GB2312" w:hint="eastAsia"/>
        </w:rPr>
        <w:t xml:space="preserve">  李文生</w:t>
      </w:r>
    </w:p>
    <w:p w:rsidR="00F2393B" w:rsidRDefault="00F2393B" w:rsidP="00F2393B"/>
    <w:p w:rsidR="00F2393B" w:rsidRDefault="00F2393B" w:rsidP="00F2393B"/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电子与信息学院（84人）</w:t>
      </w:r>
    </w:p>
    <w:p w:rsidR="00F2393B" w:rsidRPr="00CC6E06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李金荣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四星级志愿者（5人）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付思宁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陆柏生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罗宝华  蔡沐珊  谢恺盈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三星级志愿者（29人）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吴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烁琪  潘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乐  韩思怡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陈川旭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李广钊  赵银湖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陈仲敏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廖汉松  李婷婷 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石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鑫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梁志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坚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黄岸纯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李灿侠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钟嘉颖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温进豪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郑  博  陈国大  许少斌 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温宇馨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曾庆鹏  黄  俊  李梦涵  苏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恺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叶筱娃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何贤龙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杨琪泽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张青阳 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lastRenderedPageBreak/>
        <w:t>蔡建鹏  蔡健鹏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二星级志愿者（14人）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黄  勇  黄  勇  林泽宏  李晨阳  林德正  赵荣华  童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娣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汤瑞东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怡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刘梦宇  梁  辉  郑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昀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陈达武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刘桂斌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星级志愿者（35人）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妍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梁泽祖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张国伟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林丽旋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夏晓婷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邱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昱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毛姗姗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胥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志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谢志峰  黄志宇  吴芷亦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陈圣聪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林  杭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颜佳聪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陈荣磊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林杰辉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林晓佳 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袁镜中  许冰媛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翊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szCs w:val="22"/>
        </w:rPr>
        <w:t xml:space="preserve">何敏君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田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陈铠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榕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钱少惠  王妍</w:t>
      </w:r>
      <w:proofErr w:type="gramStart"/>
      <w:r w:rsidRPr="009A736D">
        <w:rPr>
          <w:rFonts w:ascii="宋体" w:hAnsi="宋体" w:cs="宋体" w:hint="eastAsia"/>
          <w:color w:val="000000"/>
          <w:szCs w:val="22"/>
        </w:rPr>
        <w:t>堃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庄晓敏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陈培林  潘明月  陈文丽  丁潮锋  陈炜璋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范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高能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黄烈峰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黄晓荣</w:t>
      </w:r>
    </w:p>
    <w:p w:rsidR="00F2393B" w:rsidRDefault="00F2393B" w:rsidP="00F2393B"/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材料</w:t>
      </w:r>
      <w:r>
        <w:rPr>
          <w:rFonts w:ascii="仿宋_GB2312" w:eastAsia="仿宋_GB2312" w:hint="eastAsia"/>
          <w:b/>
          <w:sz w:val="30"/>
        </w:rPr>
        <w:t>科学</w:t>
      </w:r>
      <w:r>
        <w:rPr>
          <w:rFonts w:ascii="仿宋_GB2312" w:eastAsia="仿宋_GB2312"/>
          <w:b/>
          <w:sz w:val="30"/>
        </w:rPr>
        <w:t>与工程</w:t>
      </w:r>
      <w:r w:rsidRPr="009A736D">
        <w:rPr>
          <w:rFonts w:ascii="仿宋_GB2312" w:eastAsia="仿宋_GB2312" w:hint="eastAsia"/>
          <w:b/>
          <w:sz w:val="30"/>
        </w:rPr>
        <w:t>学院(99人)</w:t>
      </w:r>
    </w:p>
    <w:p w:rsidR="00F2393B" w:rsidRPr="003F0A3F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五星级志愿者（3人）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李炫璋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吴惠琴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白仕亨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四星级志愿者（7人）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王燕婷</w:t>
      </w:r>
      <w:r w:rsidRPr="009A736D">
        <w:rPr>
          <w:rFonts w:ascii="仿宋_GB2312" w:eastAsia="仿宋_GB2312" w:hint="eastAsia"/>
          <w:b/>
          <w:bCs/>
        </w:rPr>
        <w:t> </w:t>
      </w:r>
      <w:r w:rsidRPr="009A736D">
        <w:rPr>
          <w:rFonts w:ascii="仿宋_GB2312" w:eastAsia="仿宋_GB2312" w:hint="eastAsia"/>
          <w:b/>
          <w:bCs/>
        </w:rPr>
        <w:t xml:space="preserve">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董子萱  赵  芳  苏  羽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刘珍君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谢文煜  胡光豫  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三星级志愿者（24人）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饶  栋  刘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淇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朱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王子微  蔡佳楠  滕宇</w:t>
      </w:r>
      <w:proofErr w:type="gramStart"/>
      <w:r w:rsidRPr="009A736D">
        <w:rPr>
          <w:rFonts w:ascii="宋体" w:hAnsi="宋体" w:cs="宋体" w:hint="eastAsia"/>
          <w:color w:val="000000"/>
          <w:szCs w:val="22"/>
        </w:rPr>
        <w:t>堃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刘曼青  王  康  吴怀远    张志熹  赵瑞金  程童凯  黄国辉  陈敏霞  叶静怡  杨椰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榕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彭晓冬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霍永亮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  柴  晨  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孔令辉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吴焯然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章潘逸  汤强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强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二星级志愿者（19人）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朱嘉琦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康  远  曾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祥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马丙戌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黄帅玲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杨宗鹏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黄百兴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陈祺雄  廖锦辉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石东晓  左  勇  梁文鼎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涂佳明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李新远  耿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一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冯坚强  吴爱玲  许美玲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张丽洁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星级志愿者（46人）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李华艺  李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权  蒋健柏  王彩艳  周可人  单宇珂  陈皓</w:t>
      </w:r>
      <w:r w:rsidRPr="009A736D">
        <w:rPr>
          <w:rFonts w:ascii="宋体" w:hAnsi="宋体" w:cs="宋体" w:hint="eastAsia"/>
          <w:color w:val="000000"/>
          <w:szCs w:val="22"/>
        </w:rPr>
        <w:t>旻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侯  飞  蔡治邦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徐铭健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王楠熙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陈文坤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刘源祺  徐  瑞  汪子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芊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徐宁蔓  张鹏飞  钱梦莎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张广慧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林润庆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刘盈君  孙慧珊  陈俊伟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卢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宽宽  黄丰华  张以增  陈  成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冀俞蓉  林舒婷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蓝露华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张楚琼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朱  博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凌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霞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陈俊聿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许嘉乐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袁丰沛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杜兴灿  阮仕彬  张文卓  王亚博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黄洁希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彭易凯  马杉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杉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胡泽隆  安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良  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烨</w:t>
      </w:r>
      <w:proofErr w:type="gramEnd"/>
    </w:p>
    <w:p w:rsidR="00F2393B" w:rsidRDefault="00F2393B" w:rsidP="00F2393B"/>
    <w:p w:rsidR="00F2393B" w:rsidRDefault="00F2393B" w:rsidP="00F2393B"/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化学与化工学院（124人）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lastRenderedPageBreak/>
        <w:t>突出贡献奖（2人）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吴玉芳  颜伟权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孙婉纯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四星级志愿者（12人）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徐飞宇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齐雨浓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简晓丰  吴锐林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逸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全金花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肖惠瑜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黄丹瑶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涵</w:t>
      </w:r>
      <w:proofErr w:type="gramEnd"/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魏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婷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  行  王亚梦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三星级志愿者（21人）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林玲芳  黄  静  陈家琪  陈炜鸿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王跃忠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莉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何昶鹏  郭志敏  黄秋玲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胡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芸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黄楚俊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肖  阳  王惠芳  何蔚珊  石  漫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张晨思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杜惠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林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斌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王  铭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陈佳纯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吴忆璇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二星级志愿者（28人）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袁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涛  杨学斌  黄春森  李  涛  林韵诗  张庄茹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朱佳莹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吴立琼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王文韬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邝杰龙  吴振威  毛国治  张秀婷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周舒羽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蒲思强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陈沁磊  邓志焕  徐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莹莹</w:t>
      </w:r>
      <w:proofErr w:type="gramEnd"/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刘思恩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钟伟斌  樊连峰  游茂林  黎梓浩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麦鹏达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张清燕  吴仁智  卢慧棋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罗嘉敏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星级志愿者（60人）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邓小航  易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晖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鑫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詹伟腾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杜芷慧  杜芷慧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董志勇  邓国澄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劳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文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容钰泉  林兆胜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庄纯仪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  梦  刘玉洁  詹雪娟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方泳华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赖永鑫  蔡嘉铖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刘  波  陈嘉慧  陈碧玉  郑洁怡  杨云海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霍进豪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杨学文  胡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东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庄森峰</w:t>
      </w:r>
      <w:proofErr w:type="gramEnd"/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陈静雯  黄亚海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叶京生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林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泽英  杜锦墩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  立  杨彩旗  徐培鑫  李光照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高冰洁  郭子赫  刘科委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欧醒豪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陈文杰  黄建财  陈聪怡  彭艳君  邓海霞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袁智通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陈志奋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汤锦辉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江官明  洪细鲁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郑  龙  冼钰怡  梁陆焕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黄幸童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詹宁辛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姜雨轩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吴云云  张运祥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麦超晃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陈芝杰  </w:t>
      </w:r>
    </w:p>
    <w:p w:rsidR="00F2393B" w:rsidRDefault="00F2393B" w:rsidP="00F2393B"/>
    <w:p w:rsidR="00F2393B" w:rsidRDefault="00F2393B" w:rsidP="00F2393B"/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轻</w:t>
      </w:r>
      <w:r w:rsidRPr="009A736D">
        <w:rPr>
          <w:rFonts w:ascii="仿宋_GB2312" w:eastAsia="仿宋_GB2312" w:hint="eastAsia"/>
          <w:b/>
          <w:sz w:val="30"/>
        </w:rPr>
        <w:t>工与食品学院（55人）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黄智斌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四星级志愿者（3人）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陈舒然  沈柱萍</w:t>
      </w:r>
      <w:proofErr w:type="gramEnd"/>
      <w:r w:rsidRPr="009A736D">
        <w:rPr>
          <w:rFonts w:ascii="仿宋_GB2312" w:eastAsia="仿宋_GB2312" w:hint="eastAsia"/>
        </w:rPr>
        <w:t xml:space="preserve">  陆晓燕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三星级志愿者（23人）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汪雨亭  赵晓敏  </w:t>
      </w:r>
      <w:proofErr w:type="gramStart"/>
      <w:r w:rsidRPr="009A736D">
        <w:rPr>
          <w:rFonts w:ascii="仿宋_GB2312" w:eastAsia="仿宋_GB2312" w:hint="eastAsia"/>
        </w:rPr>
        <w:t>劳</w:t>
      </w:r>
      <w:proofErr w:type="gramEnd"/>
      <w:r w:rsidRPr="009A736D">
        <w:rPr>
          <w:rFonts w:ascii="仿宋_GB2312" w:eastAsia="仿宋_GB2312" w:hint="eastAsia"/>
        </w:rPr>
        <w:t xml:space="preserve">艳芬  彭嘉雯  田敏聪  伍  星  许桂彬  </w:t>
      </w:r>
      <w:proofErr w:type="gramStart"/>
      <w:r w:rsidRPr="009A736D">
        <w:rPr>
          <w:rFonts w:ascii="仿宋_GB2312" w:eastAsia="仿宋_GB2312" w:hint="eastAsia"/>
        </w:rPr>
        <w:t>菅</w:t>
      </w:r>
      <w:proofErr w:type="gramEnd"/>
      <w:r w:rsidRPr="009A736D">
        <w:rPr>
          <w:rFonts w:ascii="仿宋_GB2312" w:eastAsia="仿宋_GB2312" w:hint="eastAsia"/>
        </w:rPr>
        <w:t>龙飞  李清兰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刘  群  陈格格  陈  洁  吴</w:t>
      </w:r>
      <w:proofErr w:type="gramStart"/>
      <w:r w:rsidRPr="009A736D">
        <w:rPr>
          <w:rFonts w:ascii="仿宋_GB2312" w:eastAsia="仿宋_GB2312" w:hint="eastAsia"/>
        </w:rPr>
        <w:t>琦楠  许泳琪</w:t>
      </w:r>
      <w:proofErr w:type="gramEnd"/>
      <w:r w:rsidRPr="009A736D">
        <w:rPr>
          <w:rFonts w:ascii="仿宋_GB2312" w:eastAsia="仿宋_GB2312" w:hint="eastAsia"/>
        </w:rPr>
        <w:t xml:space="preserve">  刘欣华  </w:t>
      </w:r>
      <w:proofErr w:type="gramStart"/>
      <w:r w:rsidRPr="009A736D">
        <w:rPr>
          <w:rFonts w:ascii="仿宋_GB2312" w:eastAsia="仿宋_GB2312" w:hint="eastAsia"/>
        </w:rPr>
        <w:t>游思阳</w:t>
      </w:r>
      <w:proofErr w:type="gramEnd"/>
      <w:r w:rsidRPr="009A736D">
        <w:rPr>
          <w:rFonts w:ascii="仿宋_GB2312" w:eastAsia="仿宋_GB2312" w:hint="eastAsia"/>
        </w:rPr>
        <w:t xml:space="preserve">  朱  </w:t>
      </w:r>
      <w:proofErr w:type="gramStart"/>
      <w:r w:rsidRPr="009A736D">
        <w:rPr>
          <w:rFonts w:ascii="仿宋_GB2312" w:eastAsia="仿宋_GB2312" w:hint="eastAsia"/>
        </w:rPr>
        <w:t>佩</w:t>
      </w:r>
      <w:proofErr w:type="gramEnd"/>
      <w:r w:rsidRPr="009A736D">
        <w:rPr>
          <w:rFonts w:ascii="仿宋_GB2312" w:eastAsia="仿宋_GB2312" w:hint="eastAsia"/>
        </w:rPr>
        <w:t xml:space="preserve">  叶桂卿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刘晓慧  黄  </w:t>
      </w:r>
      <w:proofErr w:type="gramStart"/>
      <w:r w:rsidRPr="009A736D">
        <w:rPr>
          <w:rFonts w:ascii="仿宋_GB2312" w:eastAsia="仿宋_GB2312" w:hint="eastAsia"/>
        </w:rPr>
        <w:t>炫</w:t>
      </w:r>
      <w:proofErr w:type="gramEnd"/>
      <w:r w:rsidRPr="009A736D">
        <w:rPr>
          <w:rFonts w:ascii="仿宋_GB2312" w:eastAsia="仿宋_GB2312" w:hint="eastAsia"/>
        </w:rPr>
        <w:t xml:space="preserve">  韩  欣  </w:t>
      </w:r>
      <w:proofErr w:type="gramStart"/>
      <w:r w:rsidRPr="009A736D">
        <w:rPr>
          <w:rFonts w:ascii="仿宋_GB2312" w:eastAsia="仿宋_GB2312" w:hint="eastAsia"/>
        </w:rPr>
        <w:t>何嘉敏</w:t>
      </w:r>
      <w:proofErr w:type="gramEnd"/>
      <w:r w:rsidRPr="009A736D">
        <w:rPr>
          <w:rFonts w:ascii="仿宋_GB2312" w:eastAsia="仿宋_GB2312" w:hint="eastAsia"/>
        </w:rPr>
        <w:t xml:space="preserve">  肖  </w:t>
      </w:r>
      <w:proofErr w:type="gramStart"/>
      <w:r w:rsidRPr="009A736D">
        <w:rPr>
          <w:rFonts w:ascii="仿宋_GB2312" w:eastAsia="仿宋_GB2312" w:hint="eastAsia"/>
        </w:rPr>
        <w:t>茹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二星级志愿者（8人）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戴国雄  </w:t>
      </w:r>
      <w:proofErr w:type="gramStart"/>
      <w:r w:rsidRPr="009A736D">
        <w:rPr>
          <w:rFonts w:ascii="仿宋_GB2312" w:eastAsia="仿宋_GB2312" w:hint="eastAsia"/>
        </w:rPr>
        <w:t>何振豪</w:t>
      </w:r>
      <w:proofErr w:type="gramEnd"/>
      <w:r w:rsidRPr="009A736D">
        <w:rPr>
          <w:rFonts w:ascii="仿宋_GB2312" w:eastAsia="仿宋_GB2312" w:hint="eastAsia"/>
        </w:rPr>
        <w:t xml:space="preserve">  徐  </w:t>
      </w:r>
      <w:proofErr w:type="gramStart"/>
      <w:r w:rsidRPr="009A736D">
        <w:rPr>
          <w:rFonts w:ascii="仿宋_GB2312" w:eastAsia="仿宋_GB2312" w:hint="eastAsia"/>
        </w:rPr>
        <w:t>佩</w:t>
      </w:r>
      <w:proofErr w:type="gramEnd"/>
      <w:r w:rsidRPr="009A736D">
        <w:rPr>
          <w:rFonts w:ascii="仿宋_GB2312" w:eastAsia="仿宋_GB2312" w:hint="eastAsia"/>
        </w:rPr>
        <w:t xml:space="preserve">  苏桂娟  黄广懿  文晓霞  李国朝  黄小洁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星级志愿者（20人）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杨润青</w:t>
      </w:r>
      <w:proofErr w:type="gramEnd"/>
      <w:r w:rsidRPr="009A736D">
        <w:rPr>
          <w:rFonts w:ascii="仿宋_GB2312" w:eastAsia="仿宋_GB2312" w:hint="eastAsia"/>
        </w:rPr>
        <w:t xml:space="preserve">  付根迪  李铁城  林玉婷  杜柳珊  马  超  谭钧阳  李  全  房  </w:t>
      </w:r>
      <w:proofErr w:type="gramStart"/>
      <w:r w:rsidRPr="009A736D">
        <w:rPr>
          <w:rFonts w:ascii="仿宋_GB2312" w:eastAsia="仿宋_GB2312" w:hint="eastAsia"/>
        </w:rPr>
        <w:t>珊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王孝斌  李</w:t>
      </w:r>
      <w:proofErr w:type="gramStart"/>
      <w:r w:rsidRPr="009A736D">
        <w:rPr>
          <w:rFonts w:ascii="宋体" w:hAnsi="宋体" w:cs="宋体" w:hint="eastAsia"/>
        </w:rPr>
        <w:t>堃</w:t>
      </w:r>
      <w:r w:rsidRPr="009A736D">
        <w:rPr>
          <w:rFonts w:ascii="仿宋_GB2312" w:eastAsia="仿宋_GB2312" w:hAnsi="创艺简标宋" w:cs="创艺简标宋" w:hint="eastAsia"/>
        </w:rPr>
        <w:t>曼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徐卜琴</w:t>
      </w:r>
      <w:proofErr w:type="gramEnd"/>
      <w:r w:rsidRPr="009A736D">
        <w:rPr>
          <w:rFonts w:ascii="仿宋_GB2312" w:eastAsia="仿宋_GB2312" w:hint="eastAsia"/>
        </w:rPr>
        <w:t xml:space="preserve">  武建宏  丁  丽  董晓梅  曹雨薇  </w:t>
      </w:r>
      <w:proofErr w:type="gramStart"/>
      <w:r w:rsidRPr="009A736D">
        <w:rPr>
          <w:rFonts w:ascii="仿宋_GB2312" w:eastAsia="仿宋_GB2312" w:hint="eastAsia"/>
        </w:rPr>
        <w:t>郭</w:t>
      </w:r>
      <w:proofErr w:type="gramEnd"/>
      <w:r w:rsidRPr="009A736D">
        <w:rPr>
          <w:rFonts w:ascii="仿宋_GB2312" w:eastAsia="仿宋_GB2312" w:hint="eastAsia"/>
        </w:rPr>
        <w:t xml:space="preserve">  佳  刘颖玮</w:t>
      </w:r>
    </w:p>
    <w:p w:rsidR="00F2393B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马  静  向  </w:t>
      </w:r>
      <w:proofErr w:type="gramStart"/>
      <w:r w:rsidRPr="009A736D">
        <w:rPr>
          <w:rFonts w:ascii="仿宋_GB2312" w:eastAsia="仿宋_GB2312" w:hint="eastAsia"/>
        </w:rPr>
        <w:t>楠</w:t>
      </w:r>
      <w:proofErr w:type="gramEnd"/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数学学院(24人)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三星级志愿者（5人）</w:t>
      </w:r>
    </w:p>
    <w:p w:rsidR="00F2393B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黄婉晶  李景海  </w:t>
      </w:r>
      <w:proofErr w:type="gramStart"/>
      <w:r w:rsidRPr="009A736D">
        <w:rPr>
          <w:rFonts w:ascii="仿宋_GB2312" w:eastAsia="仿宋_GB2312" w:hint="eastAsia"/>
        </w:rPr>
        <w:t>凤淑霞</w:t>
      </w:r>
      <w:proofErr w:type="gramEnd"/>
      <w:r w:rsidRPr="009A736D">
        <w:rPr>
          <w:rFonts w:ascii="仿宋_GB2312" w:eastAsia="仿宋_GB2312" w:hint="eastAsia"/>
        </w:rPr>
        <w:t xml:space="preserve">  潘雪勤  黄飞扬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二星级志愿者（8人）</w:t>
      </w:r>
    </w:p>
    <w:p w:rsidR="00F2393B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张</w:t>
      </w:r>
      <w:proofErr w:type="gramStart"/>
      <w:r w:rsidRPr="009A736D">
        <w:rPr>
          <w:rFonts w:ascii="仿宋_GB2312" w:eastAsia="仿宋_GB2312" w:hint="eastAsia"/>
        </w:rPr>
        <w:t>世</w:t>
      </w:r>
      <w:proofErr w:type="gramEnd"/>
      <w:r w:rsidRPr="009A736D">
        <w:rPr>
          <w:rFonts w:ascii="仿宋_GB2312" w:eastAsia="仿宋_GB2312" w:hint="eastAsia"/>
        </w:rPr>
        <w:t>龙  王宇</w:t>
      </w:r>
      <w:proofErr w:type="gramStart"/>
      <w:r w:rsidRPr="009A736D">
        <w:rPr>
          <w:rFonts w:ascii="仿宋_GB2312" w:eastAsia="仿宋_GB2312" w:hint="eastAsia"/>
        </w:rPr>
        <w:t>浩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曾泽权</w:t>
      </w:r>
      <w:proofErr w:type="gramEnd"/>
      <w:r w:rsidRPr="009A736D">
        <w:rPr>
          <w:rFonts w:ascii="仿宋_GB2312" w:eastAsia="仿宋_GB2312" w:hint="eastAsia"/>
        </w:rPr>
        <w:t xml:space="preserve">  罗兆锴</w:t>
      </w:r>
      <w:r w:rsidRPr="009A736D">
        <w:rPr>
          <w:rFonts w:ascii="仿宋_GB2312" w:eastAsia="仿宋_GB2312" w:hint="eastAsia"/>
        </w:rPr>
        <w:tab/>
        <w:t xml:space="preserve">  林  丹  严  博  温志</w:t>
      </w:r>
      <w:proofErr w:type="gramStart"/>
      <w:r w:rsidRPr="009A736D">
        <w:rPr>
          <w:rFonts w:ascii="仿宋_GB2312" w:eastAsia="仿宋_GB2312" w:hint="eastAsia"/>
        </w:rPr>
        <w:t>坚</w:t>
      </w:r>
      <w:proofErr w:type="gramEnd"/>
      <w:r w:rsidRPr="009A736D">
        <w:rPr>
          <w:rFonts w:ascii="仿宋_GB2312" w:eastAsia="仿宋_GB2312" w:hint="eastAsia"/>
        </w:rPr>
        <w:t xml:space="preserve">  黄滢婷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李鹏</w:t>
      </w:r>
      <w:proofErr w:type="gramStart"/>
      <w:r w:rsidRPr="009A736D">
        <w:rPr>
          <w:rFonts w:ascii="仿宋_GB2312" w:eastAsia="仿宋_GB2312" w:hint="eastAsia"/>
        </w:rPr>
        <w:t>斐</w:t>
      </w:r>
      <w:proofErr w:type="gramEnd"/>
      <w:r w:rsidRPr="009A736D">
        <w:rPr>
          <w:rFonts w:ascii="仿宋_GB2312" w:eastAsia="仿宋_GB2312" w:hint="eastAsia"/>
        </w:rPr>
        <w:t xml:space="preserve">  罗淑珍  </w:t>
      </w:r>
      <w:proofErr w:type="gramStart"/>
      <w:r w:rsidRPr="009A736D">
        <w:rPr>
          <w:rFonts w:ascii="仿宋_GB2312" w:eastAsia="仿宋_GB2312" w:hint="eastAsia"/>
        </w:rPr>
        <w:t>苏晓欣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张超予</w:t>
      </w:r>
      <w:proofErr w:type="gramEnd"/>
      <w:r w:rsidRPr="009A736D">
        <w:rPr>
          <w:rFonts w:ascii="仿宋_GB2312" w:eastAsia="仿宋_GB2312" w:hint="eastAsia"/>
        </w:rPr>
        <w:t xml:space="preserve">  何秋成  王俊勇  张昊晖  刘舒霖  林  楠</w:t>
      </w:r>
      <w:r w:rsidRPr="009A736D">
        <w:rPr>
          <w:rFonts w:ascii="仿宋_GB2312" w:eastAsia="仿宋_GB2312" w:hint="eastAsia"/>
        </w:rPr>
        <w:tab/>
        <w:t xml:space="preserve"> 邹旭鹏  李明亮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物理与光电学院(10人)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李筠瑜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三星级志愿者（5人）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余佳迎</w:t>
      </w:r>
      <w:proofErr w:type="gramEnd"/>
      <w:r w:rsidRPr="009A736D">
        <w:rPr>
          <w:rFonts w:ascii="仿宋_GB2312" w:eastAsia="仿宋_GB2312" w:hint="eastAsia"/>
        </w:rPr>
        <w:t xml:space="preserve">  廖锡位  刘志鹏  </w:t>
      </w:r>
      <w:proofErr w:type="gramStart"/>
      <w:r w:rsidRPr="009A736D">
        <w:rPr>
          <w:rFonts w:ascii="仿宋_GB2312" w:eastAsia="仿宋_GB2312" w:hint="eastAsia"/>
        </w:rPr>
        <w:t>母小冬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钟嘉枫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二星级志愿者（3人）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唐  </w:t>
      </w:r>
      <w:proofErr w:type="gramStart"/>
      <w:r w:rsidRPr="009A736D">
        <w:rPr>
          <w:rFonts w:ascii="仿宋_GB2312" w:eastAsia="仿宋_GB2312" w:hint="eastAsia"/>
        </w:rPr>
        <w:t>颖</w:t>
      </w:r>
      <w:proofErr w:type="gramEnd"/>
      <w:r w:rsidRPr="009A736D">
        <w:rPr>
          <w:rFonts w:ascii="仿宋_GB2312" w:eastAsia="仿宋_GB2312" w:hint="eastAsia"/>
        </w:rPr>
        <w:t xml:space="preserve">  杨  </w:t>
      </w:r>
      <w:proofErr w:type="gramStart"/>
      <w:r w:rsidRPr="009A736D">
        <w:rPr>
          <w:rFonts w:ascii="仿宋_GB2312" w:eastAsia="仿宋_GB2312" w:hint="eastAsia"/>
        </w:rPr>
        <w:t>哲</w:t>
      </w:r>
      <w:proofErr w:type="gramEnd"/>
      <w:r w:rsidRPr="009A736D">
        <w:rPr>
          <w:rFonts w:ascii="仿宋_GB2312" w:eastAsia="仿宋_GB2312" w:hint="eastAsia"/>
        </w:rPr>
        <w:t xml:space="preserve">  曾景辉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温  梅  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自动化科学与工程学院（55人）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lastRenderedPageBreak/>
        <w:t>四星级志愿者（2人）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李爱霞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李玉发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 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三星级志愿者（30人）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黄典业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胡仕嘉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李原杰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杨金伟  叶宇航  李晋恺  张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朝彪  江洁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美  郭亨聪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杨</w:t>
      </w:r>
      <w:r w:rsidRPr="009A736D">
        <w:rPr>
          <w:rFonts w:ascii="宋体" w:hAnsi="宋体" w:cs="宋体" w:hint="eastAsia"/>
          <w:color w:val="000000"/>
          <w:szCs w:val="22"/>
        </w:rPr>
        <w:t>珺</w:t>
      </w:r>
      <w:r w:rsidRPr="009A736D">
        <w:rPr>
          <w:rFonts w:ascii="仿宋_GB2312" w:eastAsia="仿宋_GB2312" w:hAnsi="创艺简标宋" w:cs="创艺简标宋" w:hint="eastAsia"/>
          <w:color w:val="000000"/>
          <w:szCs w:val="22"/>
        </w:rPr>
        <w:t>鹏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滔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吴梓薇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陈锦朝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余俊明  贾佳炜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文嘉杰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吴伟坊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黄海强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陆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诗莹  林鼎添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伍健栋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睿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邓耀明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林良锦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许润琛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甄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黄明洁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刘明高  钟宸光  杨孙梦娅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 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二星级志愿者（7人）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陈显军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陈志广  卢辉生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刘昭川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杜海军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韦培标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权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星级志愿者（16人）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周求煜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梁聪垣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周鑫东  姚土才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张耿望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黄洁莹  何锦荣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甘军保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李伦坤 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许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旋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赵诗雨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段敬雅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李炜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壕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胡溢欢  叶润超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柳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钦</w:t>
      </w:r>
      <w:proofErr w:type="gramEnd"/>
    </w:p>
    <w:p w:rsidR="00F2393B" w:rsidRDefault="00F2393B" w:rsidP="00F2393B">
      <w:pPr>
        <w:rPr>
          <w:rFonts w:ascii="仿宋_GB2312" w:eastAsia="仿宋_GB2312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电力学院（100人）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郭肖虹  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四星级志愿者（4人）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冯志颖  徐尧</w:t>
      </w:r>
      <w:r w:rsidRPr="009A736D">
        <w:rPr>
          <w:rFonts w:ascii="宋体" w:hAnsi="宋体" w:cs="宋体" w:hint="eastAsia"/>
          <w:color w:val="000000"/>
          <w:szCs w:val="22"/>
        </w:rPr>
        <w:t>燚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黎颖诗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韩松奇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三星级志愿者（28人）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蔡东阳  肖  勇  陈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奇  陈伯达  黄思琪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叶枫舒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黄启文  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赵越凡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szCs w:val="22"/>
        </w:rPr>
        <w:t xml:space="preserve">刘峻岐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刘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伟  吴婉冰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欧韦宜  黎钻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仪  唐  圣  彭伟梁  林玮纯  黄晓颖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梁速雁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阮立兴  易心宇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李佳粤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蒋轶澄  金祥攀  黄昱翰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袁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超  高晓玲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陈丽梅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二星级志愿者（33人）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哲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纪丹霞  吴蓓欣  张东新  文  博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黎嘉健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雯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晋金龙  张  通 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szCs w:val="22"/>
        </w:rPr>
        <w:t>胡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翔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李泽华  黄海扬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赵敏琦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szCs w:val="22"/>
        </w:rPr>
        <w:t>许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坚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阳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梁俊文  林广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庞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陈芷彤  包  涛 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徐  冲  张卓杰  </w:t>
      </w:r>
      <w:r w:rsidRPr="009A736D">
        <w:rPr>
          <w:rFonts w:ascii="仿宋_GB2312" w:eastAsia="仿宋_GB2312" w:hAnsi="宋体" w:cs="宋体" w:hint="eastAsia"/>
          <w:szCs w:val="22"/>
        </w:rPr>
        <w:t xml:space="preserve">郑  宇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陈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贤  欧抒昱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杨知君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陈蔚东  胡婷</w:t>
      </w:r>
      <w:r w:rsidRPr="009A736D">
        <w:rPr>
          <w:rFonts w:ascii="宋体" w:hAnsi="宋体" w:cs="宋体" w:hint="eastAsia"/>
          <w:color w:val="000000"/>
          <w:szCs w:val="22"/>
        </w:rPr>
        <w:t>祎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姚博元  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宋雨浓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szCs w:val="22"/>
        </w:rPr>
        <w:t xml:space="preserve">吴华仪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魏东明  高怡芳  李诗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诗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信斯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雯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 (34人)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姚杰福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任智君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林加隽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林洁锋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臻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梁蔚林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黄家杰  曾祥浩  陈  建 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孙发运  李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展坤  黄乐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贤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陈静川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梁伟康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赵升守  曹键滨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胡超钦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李俊霖 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李锴源  韩  冲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杨子涵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孙高星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许建望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  坤  陈昱昕  曾家奇  陈晓锋 </w:t>
      </w:r>
    </w:p>
    <w:p w:rsidR="00F2393B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szCs w:val="22"/>
        </w:rPr>
        <w:t xml:space="preserve">林家俊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煌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许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szCs w:val="22"/>
        </w:rPr>
        <w:t xml:space="preserve">许经纬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耿声鹏  谭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浩然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田得良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工商管理学院(248人)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突出贡献奖（1人）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szCs w:val="22"/>
        </w:rPr>
      </w:pPr>
      <w:r w:rsidRPr="009A736D">
        <w:rPr>
          <w:rFonts w:ascii="仿宋_GB2312" w:eastAsia="仿宋_GB2312" w:hAnsi="宋体" w:cs="宋体" w:hint="eastAsia"/>
          <w:szCs w:val="22"/>
        </w:rPr>
        <w:t>高韵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五星级志愿者（16人）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黄</w:t>
      </w:r>
      <w:proofErr w:type="gramStart"/>
      <w:r w:rsidRPr="009A736D">
        <w:rPr>
          <w:rFonts w:ascii="仿宋_GB2312" w:eastAsia="仿宋_GB2312" w:hint="eastAsia"/>
        </w:rPr>
        <w:t>浩</w:t>
      </w:r>
      <w:proofErr w:type="gramEnd"/>
      <w:r w:rsidRPr="009A736D">
        <w:rPr>
          <w:rFonts w:ascii="仿宋_GB2312" w:eastAsia="仿宋_GB2312" w:hint="eastAsia"/>
        </w:rPr>
        <w:t xml:space="preserve">锋  李秋果  李娜娜  </w:t>
      </w:r>
      <w:proofErr w:type="gramStart"/>
      <w:r w:rsidRPr="009A736D">
        <w:rPr>
          <w:rFonts w:ascii="仿宋_GB2312" w:eastAsia="仿宋_GB2312" w:hint="eastAsia"/>
        </w:rPr>
        <w:t>苏梦洁</w:t>
      </w:r>
      <w:proofErr w:type="gramEnd"/>
      <w:r w:rsidRPr="009A736D">
        <w:rPr>
          <w:rFonts w:ascii="仿宋_GB2312" w:eastAsia="仿宋_GB2312" w:hint="eastAsia"/>
        </w:rPr>
        <w:tab/>
        <w:t xml:space="preserve">  王  可  陈雅雯  谭子聪  张洁漩  </w:t>
      </w:r>
      <w:proofErr w:type="gramStart"/>
      <w:r w:rsidRPr="009A736D">
        <w:rPr>
          <w:rFonts w:ascii="仿宋_GB2312" w:eastAsia="仿宋_GB2312" w:hint="eastAsia"/>
        </w:rPr>
        <w:t>吴卫佳</w:t>
      </w:r>
      <w:proofErr w:type="gramEnd"/>
      <w:r w:rsidRPr="009A736D">
        <w:rPr>
          <w:rFonts w:ascii="仿宋_GB2312" w:eastAsia="仿宋_GB2312" w:hint="eastAsia"/>
        </w:rPr>
        <w:tab/>
        <w:t xml:space="preserve"> 王志</w:t>
      </w:r>
      <w:proofErr w:type="gramStart"/>
      <w:r w:rsidRPr="009A736D">
        <w:rPr>
          <w:rFonts w:ascii="仿宋_GB2312" w:eastAsia="仿宋_GB2312" w:hint="eastAsia"/>
        </w:rPr>
        <w:t>浩</w:t>
      </w:r>
      <w:proofErr w:type="gramEnd"/>
      <w:r w:rsidRPr="009A736D">
        <w:rPr>
          <w:rFonts w:ascii="仿宋_GB2312" w:eastAsia="仿宋_GB2312" w:hint="eastAsia"/>
        </w:rPr>
        <w:t xml:space="preserve">  王金薇  </w:t>
      </w:r>
      <w:proofErr w:type="gramStart"/>
      <w:r w:rsidRPr="009A736D">
        <w:rPr>
          <w:rFonts w:ascii="仿宋_GB2312" w:eastAsia="仿宋_GB2312" w:hint="eastAsia"/>
        </w:rPr>
        <w:t>许凌玲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官晓容</w:t>
      </w:r>
      <w:proofErr w:type="gramEnd"/>
      <w:r w:rsidRPr="009A736D">
        <w:rPr>
          <w:rFonts w:ascii="仿宋_GB2312" w:eastAsia="仿宋_GB2312" w:hint="eastAsia"/>
        </w:rPr>
        <w:tab/>
        <w:t xml:space="preserve">  江晓君  </w:t>
      </w:r>
      <w:proofErr w:type="gramStart"/>
      <w:r w:rsidRPr="009A736D">
        <w:rPr>
          <w:rFonts w:ascii="仿宋_GB2312" w:eastAsia="仿宋_GB2312" w:hint="eastAsia"/>
        </w:rPr>
        <w:t>张思锐</w:t>
      </w:r>
      <w:proofErr w:type="gramEnd"/>
      <w:r w:rsidRPr="009A736D">
        <w:rPr>
          <w:rFonts w:ascii="仿宋_GB2312" w:eastAsia="仿宋_GB2312" w:hint="eastAsia"/>
        </w:rPr>
        <w:t xml:space="preserve">  何乐仪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四星级志愿者（16人）</w:t>
      </w:r>
    </w:p>
    <w:p w:rsidR="00F2393B" w:rsidRDefault="00F2393B" w:rsidP="00F2393B">
      <w:pPr>
        <w:rPr>
          <w:rFonts w:ascii="仿宋_GB2312" w:eastAsia="仿宋_GB2312"/>
          <w:szCs w:val="22"/>
        </w:rPr>
      </w:pPr>
      <w:r w:rsidRPr="00CC6E06">
        <w:rPr>
          <w:rFonts w:ascii="仿宋_GB2312" w:eastAsia="仿宋_GB2312" w:hint="eastAsia"/>
          <w:szCs w:val="22"/>
        </w:rPr>
        <w:t>李</w:t>
      </w:r>
      <w:proofErr w:type="gramStart"/>
      <w:r w:rsidRPr="00CC6E06">
        <w:rPr>
          <w:rFonts w:ascii="仿宋_GB2312" w:eastAsia="仿宋_GB2312" w:hint="eastAsia"/>
          <w:szCs w:val="22"/>
        </w:rPr>
        <w:t>亦涵  罗穗雅</w:t>
      </w:r>
      <w:proofErr w:type="gramEnd"/>
      <w:r w:rsidRPr="00CC6E06">
        <w:rPr>
          <w:rFonts w:ascii="仿宋_GB2312" w:eastAsia="仿宋_GB2312" w:hint="eastAsia"/>
          <w:szCs w:val="22"/>
        </w:rPr>
        <w:t xml:space="preserve">  李嘉源  朱聪颖</w:t>
      </w:r>
      <w:r w:rsidRPr="00CC6E06">
        <w:rPr>
          <w:rFonts w:ascii="仿宋_GB2312" w:eastAsia="仿宋_GB2312" w:hint="eastAsia"/>
          <w:szCs w:val="22"/>
        </w:rPr>
        <w:tab/>
        <w:t xml:space="preserve">  周鑫梅  </w:t>
      </w:r>
      <w:proofErr w:type="gramStart"/>
      <w:r w:rsidRPr="00CC6E06">
        <w:rPr>
          <w:rFonts w:ascii="仿宋_GB2312" w:eastAsia="仿宋_GB2312" w:hint="eastAsia"/>
          <w:szCs w:val="22"/>
        </w:rPr>
        <w:t>郑仲沐</w:t>
      </w:r>
      <w:proofErr w:type="gramEnd"/>
      <w:r w:rsidRPr="00CC6E06">
        <w:rPr>
          <w:rFonts w:ascii="仿宋_GB2312" w:eastAsia="仿宋_GB2312" w:hint="eastAsia"/>
          <w:szCs w:val="22"/>
        </w:rPr>
        <w:t xml:space="preserve">  陈嘉敏  许燕珊  张</w:t>
      </w:r>
      <w:r w:rsidRPr="00CC6E06">
        <w:rPr>
          <w:rFonts w:ascii="仿宋_GB2312" w:eastAsia="仿宋_GB2312" w:hint="eastAsia"/>
          <w:szCs w:val="22"/>
        </w:rPr>
        <w:tab/>
        <w:t>涵</w:t>
      </w:r>
      <w:r w:rsidRPr="00CC6E06">
        <w:rPr>
          <w:rFonts w:ascii="仿宋_GB2312" w:eastAsia="仿宋_GB2312" w:hint="eastAsia"/>
          <w:szCs w:val="22"/>
        </w:rPr>
        <w:tab/>
        <w:t xml:space="preserve"> 王  贤  </w:t>
      </w:r>
      <w:proofErr w:type="gramStart"/>
      <w:r w:rsidRPr="00CC6E06">
        <w:rPr>
          <w:rFonts w:ascii="仿宋_GB2312" w:eastAsia="仿宋_GB2312" w:hint="eastAsia"/>
          <w:szCs w:val="22"/>
        </w:rPr>
        <w:t>陆诗琼</w:t>
      </w:r>
      <w:proofErr w:type="gramEnd"/>
      <w:r w:rsidRPr="00CC6E06">
        <w:rPr>
          <w:rFonts w:ascii="仿宋_GB2312" w:eastAsia="仿宋_GB2312" w:hint="eastAsia"/>
          <w:szCs w:val="22"/>
        </w:rPr>
        <w:t xml:space="preserve">  钱</w:t>
      </w:r>
      <w:r w:rsidRPr="00CC6E06">
        <w:rPr>
          <w:rFonts w:ascii="仿宋_GB2312" w:eastAsia="仿宋_GB2312" w:hint="eastAsia"/>
          <w:szCs w:val="22"/>
        </w:rPr>
        <w:tab/>
        <w:t xml:space="preserve"> 晨  吴桂丽  黄树鑫  </w:t>
      </w:r>
      <w:proofErr w:type="gramStart"/>
      <w:r w:rsidRPr="00CC6E06">
        <w:rPr>
          <w:rFonts w:ascii="仿宋_GB2312" w:eastAsia="仿宋_GB2312" w:hint="eastAsia"/>
          <w:szCs w:val="22"/>
        </w:rPr>
        <w:t>蔡</w:t>
      </w:r>
      <w:proofErr w:type="gramEnd"/>
      <w:r w:rsidRPr="00CC6E06">
        <w:rPr>
          <w:rFonts w:ascii="仿宋_GB2312" w:eastAsia="仿宋_GB2312" w:hint="eastAsia"/>
          <w:szCs w:val="22"/>
        </w:rPr>
        <w:t xml:space="preserve">  </w:t>
      </w:r>
      <w:proofErr w:type="gramStart"/>
      <w:r w:rsidRPr="00CC6E06">
        <w:rPr>
          <w:rFonts w:ascii="仿宋_GB2312" w:eastAsia="仿宋_GB2312" w:hint="eastAsia"/>
          <w:szCs w:val="22"/>
        </w:rPr>
        <w:t>铄</w:t>
      </w:r>
      <w:proofErr w:type="gramEnd"/>
      <w:r w:rsidRPr="00CC6E06">
        <w:rPr>
          <w:rFonts w:ascii="仿宋_GB2312" w:eastAsia="仿宋_GB2312" w:hint="eastAsia"/>
          <w:szCs w:val="22"/>
        </w:rPr>
        <w:t xml:space="preserve">  陈鹏程</w:t>
      </w:r>
    </w:p>
    <w:p w:rsidR="00F2393B" w:rsidRPr="00CC6E06" w:rsidRDefault="00F2393B" w:rsidP="00F2393B">
      <w:pPr>
        <w:rPr>
          <w:rFonts w:ascii="仿宋_GB2312" w:eastAsia="仿宋_GB2312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三星级志愿者（59人）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林</w:t>
      </w:r>
      <w:proofErr w:type="gramStart"/>
      <w:r w:rsidRPr="009A736D">
        <w:rPr>
          <w:rFonts w:ascii="仿宋_GB2312" w:eastAsia="仿宋_GB2312" w:hint="eastAsia"/>
        </w:rPr>
        <w:t>晓纯  彭  昂</w:t>
      </w:r>
      <w:proofErr w:type="gramEnd"/>
      <w:r w:rsidRPr="009A736D">
        <w:rPr>
          <w:rFonts w:ascii="仿宋_GB2312" w:eastAsia="仿宋_GB2312" w:hint="eastAsia"/>
        </w:rPr>
        <w:t xml:space="preserve">  李敏仪  杨  </w:t>
      </w:r>
      <w:proofErr w:type="gramStart"/>
      <w:r w:rsidRPr="009A736D">
        <w:rPr>
          <w:rFonts w:ascii="仿宋_GB2312" w:eastAsia="仿宋_GB2312" w:hint="eastAsia"/>
        </w:rPr>
        <w:t>颖</w:t>
      </w:r>
      <w:proofErr w:type="gramEnd"/>
      <w:r w:rsidRPr="009A736D">
        <w:rPr>
          <w:rFonts w:ascii="仿宋_GB2312" w:eastAsia="仿宋_GB2312" w:hint="eastAsia"/>
        </w:rPr>
        <w:t xml:space="preserve">  陈</w:t>
      </w:r>
      <w:proofErr w:type="gramStart"/>
      <w:r w:rsidRPr="009A736D">
        <w:rPr>
          <w:rFonts w:ascii="仿宋_GB2312" w:eastAsia="仿宋_GB2312" w:hint="eastAsia"/>
        </w:rPr>
        <w:t>逸行  梁峻豪</w:t>
      </w:r>
      <w:proofErr w:type="gramEnd"/>
      <w:r w:rsidRPr="009A736D">
        <w:rPr>
          <w:rFonts w:ascii="仿宋_GB2312" w:eastAsia="仿宋_GB2312" w:hint="eastAsia"/>
        </w:rPr>
        <w:t xml:space="preserve">  李新宇  戴心怡  徐  </w:t>
      </w:r>
      <w:proofErr w:type="gramStart"/>
      <w:r w:rsidRPr="009A736D">
        <w:rPr>
          <w:rFonts w:ascii="仿宋_GB2312" w:eastAsia="仿宋_GB2312" w:hint="eastAsia"/>
        </w:rPr>
        <w:t>榕</w:t>
      </w:r>
      <w:proofErr w:type="gramEnd"/>
      <w:r w:rsidRPr="009A736D">
        <w:rPr>
          <w:rFonts w:ascii="仿宋_GB2312" w:eastAsia="仿宋_GB2312" w:hint="eastAsia"/>
        </w:rPr>
        <w:tab/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黄永琳</w:t>
      </w:r>
      <w:proofErr w:type="gramEnd"/>
      <w:r w:rsidRPr="009A736D">
        <w:rPr>
          <w:rFonts w:ascii="仿宋_GB2312" w:eastAsia="仿宋_GB2312" w:hint="eastAsia"/>
        </w:rPr>
        <w:t xml:space="preserve">  王晓斌  何尚懿  沈  </w:t>
      </w:r>
      <w:proofErr w:type="gramStart"/>
      <w:r w:rsidRPr="009A736D">
        <w:rPr>
          <w:rFonts w:ascii="仿宋_GB2312" w:eastAsia="仿宋_GB2312" w:hint="eastAsia"/>
        </w:rPr>
        <w:t>勰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黄泰铭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周怀康</w:t>
      </w:r>
      <w:proofErr w:type="gramEnd"/>
      <w:r w:rsidRPr="009A736D">
        <w:rPr>
          <w:rFonts w:ascii="仿宋_GB2312" w:eastAsia="仿宋_GB2312" w:hint="eastAsia"/>
        </w:rPr>
        <w:t xml:space="preserve">  钟静昕  林  </w:t>
      </w:r>
      <w:proofErr w:type="gramStart"/>
      <w:r w:rsidRPr="009A736D">
        <w:rPr>
          <w:rFonts w:ascii="仿宋_GB2312" w:eastAsia="仿宋_GB2312" w:hint="eastAsia"/>
        </w:rPr>
        <w:t>倩</w:t>
      </w:r>
      <w:proofErr w:type="gramEnd"/>
      <w:r w:rsidRPr="009A736D">
        <w:rPr>
          <w:rFonts w:ascii="仿宋_GB2312" w:eastAsia="仿宋_GB2312" w:hint="eastAsia"/>
        </w:rPr>
        <w:t xml:space="preserve">  郑鹏珊</w:t>
      </w:r>
      <w:r w:rsidRPr="009A736D">
        <w:rPr>
          <w:rFonts w:ascii="仿宋_GB2312" w:eastAsia="仿宋_GB2312" w:hint="eastAsia"/>
        </w:rPr>
        <w:tab/>
      </w:r>
    </w:p>
    <w:p w:rsidR="00F2393B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黄秋淳  缪佩琦  </w:t>
      </w:r>
      <w:proofErr w:type="gramStart"/>
      <w:r w:rsidRPr="009A736D">
        <w:rPr>
          <w:rFonts w:ascii="仿宋_GB2312" w:eastAsia="仿宋_GB2312" w:hint="eastAsia"/>
        </w:rPr>
        <w:t>何宣莹</w:t>
      </w:r>
      <w:proofErr w:type="gramEnd"/>
      <w:r w:rsidRPr="009A736D">
        <w:rPr>
          <w:rFonts w:ascii="仿宋_GB2312" w:eastAsia="仿宋_GB2312" w:hint="eastAsia"/>
        </w:rPr>
        <w:t xml:space="preserve">  李慧君  郑榕榕  张  敏  李京</w:t>
      </w:r>
      <w:proofErr w:type="gramStart"/>
      <w:r w:rsidRPr="009A736D">
        <w:rPr>
          <w:rFonts w:ascii="仿宋_GB2312" w:eastAsia="仿宋_GB2312" w:hint="eastAsia"/>
        </w:rPr>
        <w:t>京</w:t>
      </w:r>
      <w:proofErr w:type="gramEnd"/>
      <w:r w:rsidRPr="009A736D">
        <w:rPr>
          <w:rFonts w:ascii="仿宋_GB2312" w:eastAsia="仿宋_GB2312" w:hint="eastAsia"/>
        </w:rPr>
        <w:t xml:space="preserve">  袁学玲  苏一帆</w:t>
      </w:r>
      <w:r w:rsidRPr="009A736D">
        <w:rPr>
          <w:rFonts w:ascii="仿宋_GB2312" w:eastAsia="仿宋_GB2312" w:hint="eastAsia"/>
        </w:rPr>
        <w:tab/>
        <w:t xml:space="preserve"> 潘洁莹  陈  晨  洪敏聪  张碧愉  黄映娜</w:t>
      </w:r>
      <w:r w:rsidRPr="009A736D">
        <w:rPr>
          <w:rFonts w:ascii="仿宋_GB2312" w:eastAsia="仿宋_GB2312" w:hint="eastAsia"/>
        </w:rPr>
        <w:tab/>
        <w:t xml:space="preserve">  陈  </w:t>
      </w:r>
      <w:proofErr w:type="gramStart"/>
      <w:r w:rsidRPr="009A736D">
        <w:rPr>
          <w:rFonts w:ascii="仿宋_GB2312" w:eastAsia="仿宋_GB2312" w:hint="eastAsia"/>
        </w:rPr>
        <w:t>旋</w:t>
      </w:r>
      <w:proofErr w:type="gramEnd"/>
      <w:r w:rsidRPr="009A736D">
        <w:rPr>
          <w:rFonts w:ascii="仿宋_GB2312" w:eastAsia="仿宋_GB2312" w:hint="eastAsia"/>
        </w:rPr>
        <w:t xml:space="preserve">  牛  </w:t>
      </w:r>
      <w:proofErr w:type="gramStart"/>
      <w:r w:rsidRPr="009A736D">
        <w:rPr>
          <w:rFonts w:ascii="仿宋_GB2312" w:eastAsia="仿宋_GB2312" w:hint="eastAsia"/>
        </w:rPr>
        <w:t>欢</w:t>
      </w:r>
      <w:proofErr w:type="gramEnd"/>
      <w:r w:rsidRPr="009A736D">
        <w:rPr>
          <w:rFonts w:ascii="仿宋_GB2312" w:eastAsia="仿宋_GB2312" w:hint="eastAsia"/>
        </w:rPr>
        <w:t xml:space="preserve">  李思嘉  </w:t>
      </w:r>
      <w:proofErr w:type="gramStart"/>
      <w:r w:rsidRPr="009A736D">
        <w:rPr>
          <w:rFonts w:ascii="仿宋_GB2312" w:eastAsia="仿宋_GB2312" w:hint="eastAsia"/>
        </w:rPr>
        <w:t>周荷晖</w:t>
      </w:r>
      <w:proofErr w:type="gramEnd"/>
      <w:r w:rsidRPr="009A736D">
        <w:rPr>
          <w:rFonts w:ascii="仿宋_GB2312" w:eastAsia="仿宋_GB2312" w:hint="eastAsia"/>
        </w:rPr>
        <w:tab/>
        <w:t xml:space="preserve">  李</w:t>
      </w:r>
      <w:r w:rsidRPr="009A736D">
        <w:rPr>
          <w:rFonts w:ascii="仿宋_GB2312" w:eastAsia="仿宋_GB2312" w:hint="eastAsia"/>
        </w:rPr>
        <w:tab/>
        <w:t xml:space="preserve">蓉  谢晓月  叶绮文  </w:t>
      </w:r>
      <w:proofErr w:type="gramStart"/>
      <w:r w:rsidRPr="009A736D">
        <w:rPr>
          <w:rFonts w:ascii="仿宋_GB2312" w:eastAsia="仿宋_GB2312" w:hint="eastAsia"/>
        </w:rPr>
        <w:t>李镇杰</w:t>
      </w:r>
      <w:proofErr w:type="gramEnd"/>
      <w:r w:rsidRPr="009A736D">
        <w:rPr>
          <w:rFonts w:ascii="仿宋_GB2312" w:eastAsia="仿宋_GB2312" w:hint="eastAsia"/>
        </w:rPr>
        <w:t xml:space="preserve">  周文杨  </w:t>
      </w:r>
      <w:proofErr w:type="gramStart"/>
      <w:r w:rsidRPr="009A736D">
        <w:rPr>
          <w:rFonts w:ascii="仿宋_GB2312" w:eastAsia="仿宋_GB2312" w:hint="eastAsia"/>
        </w:rPr>
        <w:t>翁强贞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余佳纯</w:t>
      </w:r>
      <w:proofErr w:type="gramEnd"/>
      <w:r w:rsidRPr="009A736D">
        <w:rPr>
          <w:rFonts w:ascii="仿宋_GB2312" w:eastAsia="仿宋_GB2312" w:hint="eastAsia"/>
        </w:rPr>
        <w:t xml:space="preserve">  张元新  陈锦璇</w:t>
      </w:r>
      <w:r w:rsidRPr="009A736D">
        <w:rPr>
          <w:rFonts w:ascii="仿宋_GB2312" w:eastAsia="仿宋_GB2312" w:hint="eastAsia"/>
        </w:rPr>
        <w:tab/>
        <w:t xml:space="preserve"> </w:t>
      </w:r>
      <w:proofErr w:type="gramStart"/>
      <w:r w:rsidRPr="009A736D">
        <w:rPr>
          <w:rFonts w:ascii="仿宋_GB2312" w:eastAsia="仿宋_GB2312" w:hint="eastAsia"/>
        </w:rPr>
        <w:t>何紫键</w:t>
      </w:r>
      <w:proofErr w:type="gramEnd"/>
      <w:r w:rsidRPr="009A736D">
        <w:rPr>
          <w:rFonts w:ascii="仿宋_GB2312" w:eastAsia="仿宋_GB2312" w:hint="eastAsia"/>
        </w:rPr>
        <w:t xml:space="preserve">  麦  </w:t>
      </w:r>
      <w:proofErr w:type="gramStart"/>
      <w:r w:rsidRPr="009A736D">
        <w:rPr>
          <w:rFonts w:ascii="仿宋_GB2312" w:eastAsia="仿宋_GB2312" w:hint="eastAsia"/>
        </w:rPr>
        <w:t>逸</w:t>
      </w:r>
      <w:proofErr w:type="gramEnd"/>
      <w:r w:rsidRPr="009A736D">
        <w:rPr>
          <w:rFonts w:ascii="仿宋_GB2312" w:eastAsia="仿宋_GB2312" w:hint="eastAsia"/>
        </w:rPr>
        <w:t xml:space="preserve">  孙妙娜  赖建明  金美英</w:t>
      </w:r>
      <w:r w:rsidRPr="009A736D">
        <w:rPr>
          <w:rFonts w:ascii="仿宋_GB2312" w:eastAsia="仿宋_GB2312" w:hint="eastAsia"/>
        </w:rPr>
        <w:tab/>
        <w:t xml:space="preserve">  彭丽鸣  林燕丹  肖  静  王明悦</w:t>
      </w:r>
      <w:r w:rsidRPr="009A736D">
        <w:rPr>
          <w:rFonts w:ascii="仿宋_GB2312" w:eastAsia="仿宋_GB2312" w:hint="eastAsia"/>
        </w:rPr>
        <w:tab/>
        <w:t xml:space="preserve"> 陈中伟  王海燕  罗淑娟  何德</w:t>
      </w:r>
      <w:proofErr w:type="gramStart"/>
      <w:r w:rsidRPr="009A736D">
        <w:rPr>
          <w:rFonts w:ascii="仿宋_GB2312" w:eastAsia="仿宋_GB2312" w:hint="eastAsia"/>
        </w:rPr>
        <w:t>蓉</w:t>
      </w:r>
      <w:proofErr w:type="gramEnd"/>
      <w:r w:rsidRPr="009A736D">
        <w:rPr>
          <w:rFonts w:ascii="仿宋_GB2312" w:eastAsia="仿宋_GB2312" w:hint="eastAsia"/>
        </w:rPr>
        <w:t xml:space="preserve">  邓渝云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二星级志愿者（50人）</w:t>
      </w:r>
    </w:p>
    <w:p w:rsidR="00F2393B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党惠敏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  静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蔡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郭思圻  钟碧怡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廉振东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牟彦瑾  陈佩敏  陈英妮    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覃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徐雪芳  钟凯莹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妍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丁小雪  张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崇梅  田思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雨  李赛赛  李纯玲    何洁莹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蕾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  阳  张潇丹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肖泽楠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陈赞鹏  梁展韬  成逸民  陈宣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臻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  林伟钊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翁艺敏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黄小煦  李  亮  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钺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朱奕勇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殷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正  伍志光  王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煜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  罗智颖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肖诗媚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圳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辉  庄文龙  陈  洁  霍孜睿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洪晓珠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赖芷君  徐绮莹    李敏霞  王睿宣  温建华  陈智婷  陈若妮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星级志愿者（106人）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邹碧娴  唐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蕾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曹  望  扶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雯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霞  邝妙宜  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睿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李运鸿  林敏燕    吴梓逸  莫洁莹  赵月祥  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帆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侯吉祥  李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明菲  李岱蓉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左成基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贝嘉瑜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张瑞洁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金钰婷  陈  双  廖舒雯  刘  遥  李颖雯  王墨兰  刘欣怡  李晓璇    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幸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梁珊珊  周  卿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武今雨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魏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莉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李伟灿  雷彩虹  付祖杰    孙立鹏  黄美龄  廖丽华  刘智颖  徐永嘉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何建盛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杨煜辉  郑宝如  郑曼茜    阮秀云  朱钊沂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黄笑欣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陈文玲  倪若瑶  郑少淳  李欣烨  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祯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姚艾青    蔡泽铭  黄振龙  蔡柏键  陈昌杰  谢永通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胡静虹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王安琪  薛晓璞  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樱</w:t>
      </w:r>
      <w:proofErr w:type="gramEnd"/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郭丽丽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洪晓填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马家磊  侯岱娟  古岸芬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罗巧龙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宋琳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琳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曾小奇  王泽苑    李志文  崔惠珊  张雯雯  朱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黄潇雨  刘筠婷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陈墨莹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司徒霖  麦欣婷    孙依晗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lastRenderedPageBreak/>
        <w:t xml:space="preserve">刘  梦  吕珍仪  方滢丽  陈小铄  邱源臻  朱潇雯  郑少鑫  郑凤华   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吴耀丹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</w:t>
      </w:r>
      <w:proofErr w:type="gramStart"/>
      <w:r w:rsidRPr="009A736D">
        <w:rPr>
          <w:rFonts w:ascii="宋体" w:hAnsi="宋体" w:cs="宋体" w:hint="eastAsia"/>
          <w:color w:val="000000"/>
          <w:szCs w:val="22"/>
        </w:rPr>
        <w:t>偲</w:t>
      </w:r>
      <w:proofErr w:type="gramEnd"/>
      <w:r w:rsidRPr="009A736D">
        <w:rPr>
          <w:rFonts w:ascii="仿宋_GB2312" w:eastAsia="仿宋_GB2312" w:hAnsi="创艺简标宋" w:cs="创艺简标宋" w:hint="eastAsia"/>
          <w:color w:val="000000"/>
          <w:szCs w:val="22"/>
        </w:rPr>
        <w:t>宇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苏颖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臻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姜安悦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刘  敏  </w:t>
      </w:r>
      <w:proofErr w:type="gramStart"/>
      <w:r w:rsidRPr="009A736D">
        <w:rPr>
          <w:rFonts w:ascii="宋体" w:hAnsi="宋体" w:cs="宋体" w:hint="eastAsia"/>
          <w:color w:val="000000"/>
          <w:szCs w:val="22"/>
        </w:rPr>
        <w:t>曽</w:t>
      </w:r>
      <w:proofErr w:type="gramEnd"/>
      <w:r w:rsidRPr="009A736D">
        <w:rPr>
          <w:rFonts w:ascii="仿宋_GB2312" w:eastAsia="仿宋_GB2312" w:hAnsi="创艺简标宋" w:cs="创艺简标宋" w:hint="eastAsia"/>
          <w:color w:val="000000"/>
          <w:szCs w:val="22"/>
        </w:rPr>
        <w:t>利玲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黄晓敏  赖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莹莹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罗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  邓一诺  何惠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坚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璇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钟梨婷  钟丹婵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穆晓美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德吉白玛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公共管理学院（142人）</w:t>
      </w:r>
    </w:p>
    <w:p w:rsidR="00F2393B" w:rsidRPr="00CC6E06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 xml:space="preserve">突出贡献奖（1人） 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谢志云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四星级志愿者（3人）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邱海坤  谈结雯  钟广耀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三星级志愿者（27人）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陈佩仪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吴姿含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梁绮琪  邓宝欣  余媛雪  欧晓婷  邓丽艳  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婷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凌施茵</w:t>
      </w:r>
      <w:proofErr w:type="gramEnd"/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袁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琳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丹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叶思言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陈诗倩  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杨非凡  黄丽敏  廖丽彬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刘嘉琪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吕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杰  李健民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李城红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黄翠玲  邓钰欣  李新华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江惠枝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四郎曲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措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二星级志愿者（40人）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szCs w:val="22"/>
        </w:rPr>
        <w:t>付玉箫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赖星宇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杨曼琪  孙  越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蹇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朱雪莹  黄子潇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郭</w:t>
      </w:r>
      <w:r w:rsidRPr="009A736D">
        <w:rPr>
          <w:rFonts w:ascii="宋体" w:hAnsi="宋体" w:cs="宋体" w:hint="eastAsia"/>
          <w:color w:val="000000"/>
          <w:szCs w:val="22"/>
        </w:rPr>
        <w:t>勍</w:t>
      </w:r>
      <w:proofErr w:type="gramEnd"/>
      <w:r w:rsidRPr="009A736D">
        <w:rPr>
          <w:rFonts w:ascii="仿宋_GB2312" w:eastAsia="仿宋_GB2312" w:hAnsi="创艺简标宋" w:cs="创艺简标宋" w:hint="eastAsia"/>
          <w:color w:val="000000"/>
          <w:szCs w:val="22"/>
        </w:rPr>
        <w:t>先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索朗央宗</w:t>
      </w:r>
      <w:proofErr w:type="gramEnd"/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何焕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漳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卢倩婷  杨  远  钟树新  高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滢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黄  欣  何靖颐  麦婉明  冯乐蓉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游嘉雯  黄修齐  李  毛  宋云飞  钟本章  马亮亮  莫家政  黄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睿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李小敏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边东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东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杨云翰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高梦雅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谭淑琼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李月云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  勇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李泳诗  赵警雄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格桑土旦  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刘泳欣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谢芳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芳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廖靖玮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星级志愿者（71人）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苏晓雨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罗伦任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李盛龙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江汶蔓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陈芷晴  何喜文  邱达聪  赵  宏  陈  </w:t>
      </w:r>
      <w:r w:rsidRPr="009A736D">
        <w:rPr>
          <w:rFonts w:ascii="宋体" w:hAnsi="宋体" w:cs="宋体" w:hint="eastAsia"/>
          <w:color w:val="000000"/>
          <w:szCs w:val="22"/>
        </w:rPr>
        <w:t>弢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璇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杰  赵叶璐  吴卓霖  李思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思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杨秋婷  张明月  陈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焕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张磊磊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胡  冲  赵  静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郁佳健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汤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杰  王  旭  黄育璇  梁晓莹  肖炳阳  孙胤璇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张  伟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赵晨涵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段乳梦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齐子培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szCs w:val="22"/>
        </w:rPr>
        <w:t xml:space="preserve">邱泰霖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赵维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维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王笑天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孟宣运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徐晓婵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张  宇  林志明  张碧星  荣晓</w:t>
      </w:r>
      <w:r w:rsidRPr="009A736D">
        <w:rPr>
          <w:rFonts w:ascii="宋体" w:hAnsi="宋体" w:cs="宋体" w:hint="eastAsia"/>
          <w:color w:val="000000"/>
          <w:szCs w:val="22"/>
        </w:rPr>
        <w:t>嫚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王佳利  王  叶  </w:t>
      </w:r>
      <w:r w:rsidRPr="009A736D">
        <w:rPr>
          <w:rFonts w:ascii="仿宋_GB2312" w:eastAsia="仿宋_GB2312" w:hAnsi="宋体" w:cs="宋体" w:hint="eastAsia"/>
          <w:szCs w:val="22"/>
        </w:rPr>
        <w:t>刘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肖肖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肖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悦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彭莉明</w:t>
      </w:r>
    </w:p>
    <w:p w:rsidR="00F2393B" w:rsidRPr="009A736D" w:rsidRDefault="00F2393B" w:rsidP="00F2393B">
      <w:pPr>
        <w:rPr>
          <w:rFonts w:ascii="仿宋_GB2312" w:eastAsia="仿宋_GB2312" w:hAnsi="宋体" w:cs="宋体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丁晓飞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颜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安  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罗光君  申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婷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蒋灵茜  </w:t>
      </w:r>
      <w:r w:rsidRPr="009A736D">
        <w:rPr>
          <w:rFonts w:ascii="仿宋_GB2312" w:eastAsia="仿宋_GB2312" w:hAnsi="宋体" w:cs="宋体" w:hint="eastAsia"/>
          <w:szCs w:val="22"/>
        </w:rPr>
        <w:t xml:space="preserve">张玉琪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蒙欣宇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张安彤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婷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张若兰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李文琰  李文琰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唐齐敏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szCs w:val="22"/>
        </w:rPr>
        <w:t xml:space="preserve">谭映升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李永茂  玛依热艾则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孜</w:t>
      </w:r>
      <w:proofErr w:type="gramEnd"/>
    </w:p>
    <w:p w:rsidR="00F2393B" w:rsidRPr="009A736D" w:rsidRDefault="00F2393B" w:rsidP="00F2393B">
      <w:pPr>
        <w:rPr>
          <w:rFonts w:ascii="仿宋_GB2312" w:eastAsia="仿宋_GB2312" w:hAnsi="宋体" w:cs="宋体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薛琬烨  王妍曼  王晨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晨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马一瑷  方子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芊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许昕怡  丁艳娜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莉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俞青松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外国语学院(23人)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严晓朦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四星级志愿者（3人）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钟昊</w:t>
      </w:r>
      <w:r w:rsidRPr="009A736D">
        <w:rPr>
          <w:rFonts w:ascii="宋体" w:hAnsi="宋体" w:cs="宋体" w:hint="eastAsia"/>
        </w:rPr>
        <w:t>旻</w:t>
      </w:r>
      <w:r w:rsidRPr="009A736D">
        <w:rPr>
          <w:rFonts w:ascii="仿宋_GB2312" w:eastAsia="仿宋_GB2312" w:hint="eastAsia"/>
        </w:rPr>
        <w:t xml:space="preserve">  陈家宜  </w:t>
      </w:r>
      <w:proofErr w:type="gramStart"/>
      <w:r w:rsidRPr="009A736D">
        <w:rPr>
          <w:rFonts w:ascii="仿宋_GB2312" w:eastAsia="仿宋_GB2312" w:hint="eastAsia"/>
        </w:rPr>
        <w:t>郭</w:t>
      </w:r>
      <w:proofErr w:type="gramEnd"/>
      <w:r w:rsidRPr="009A736D">
        <w:rPr>
          <w:rFonts w:ascii="仿宋_GB2312" w:eastAsia="仿宋_GB2312" w:hint="eastAsia"/>
        </w:rPr>
        <w:tab/>
        <w:t>莹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三星级志愿者（6人）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温晴</w:t>
      </w:r>
      <w:proofErr w:type="gramStart"/>
      <w:r w:rsidRPr="009A736D">
        <w:rPr>
          <w:rFonts w:ascii="仿宋_GB2312" w:eastAsia="仿宋_GB2312" w:hint="eastAsia"/>
        </w:rPr>
        <w:t>晴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鲍</w:t>
      </w:r>
      <w:proofErr w:type="gramEnd"/>
      <w:r w:rsidRPr="009A736D">
        <w:rPr>
          <w:rFonts w:ascii="仿宋_GB2312" w:eastAsia="仿宋_GB2312" w:hint="eastAsia"/>
        </w:rPr>
        <w:tab/>
        <w:t>超  黎</w:t>
      </w:r>
      <w:r w:rsidRPr="009A736D">
        <w:rPr>
          <w:rFonts w:ascii="仿宋_GB2312" w:eastAsia="仿宋_GB2312" w:hint="eastAsia"/>
        </w:rPr>
        <w:tab/>
        <w:t xml:space="preserve">琴  </w:t>
      </w:r>
      <w:proofErr w:type="gramStart"/>
      <w:r w:rsidRPr="009A736D">
        <w:rPr>
          <w:rFonts w:ascii="仿宋_GB2312" w:eastAsia="仿宋_GB2312" w:hint="eastAsia"/>
        </w:rPr>
        <w:t>梁敏欣</w:t>
      </w:r>
      <w:proofErr w:type="gramEnd"/>
      <w:r w:rsidRPr="009A736D">
        <w:rPr>
          <w:rFonts w:ascii="仿宋_GB2312" w:eastAsia="仿宋_GB2312" w:hint="eastAsia"/>
        </w:rPr>
        <w:t xml:space="preserve">  温睿洁  赵</w:t>
      </w:r>
      <w:r w:rsidRPr="009A736D">
        <w:rPr>
          <w:rFonts w:ascii="仿宋_GB2312" w:eastAsia="仿宋_GB2312" w:hint="eastAsia"/>
        </w:rPr>
        <w:tab/>
        <w:t>俊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二星级志愿者（4人）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黄绮彤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伍嘉慧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陈思婷  温冬溶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星级志愿者（9人）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杨姝萌  吴</w:t>
      </w:r>
      <w:proofErr w:type="gramStart"/>
      <w:r w:rsidRPr="009A736D">
        <w:rPr>
          <w:rFonts w:ascii="宋体" w:hAnsi="宋体" w:cs="宋体" w:hint="eastAsia"/>
        </w:rPr>
        <w:t>彧</w:t>
      </w:r>
      <w:proofErr w:type="gramEnd"/>
      <w:r w:rsidRPr="009A736D">
        <w:rPr>
          <w:rFonts w:ascii="仿宋_GB2312" w:eastAsia="仿宋_GB2312" w:hAnsi="创艺简标宋" w:cs="创艺简标宋" w:hint="eastAsia"/>
        </w:rPr>
        <w:t>妮</w:t>
      </w:r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王云俏</w:t>
      </w:r>
      <w:proofErr w:type="gramEnd"/>
      <w:r w:rsidRPr="009A736D">
        <w:rPr>
          <w:rFonts w:ascii="仿宋_GB2312" w:eastAsia="仿宋_GB2312" w:hint="eastAsia"/>
        </w:rPr>
        <w:t xml:space="preserve">  王</w:t>
      </w:r>
      <w:r w:rsidRPr="009A736D">
        <w:rPr>
          <w:rFonts w:ascii="仿宋_GB2312" w:eastAsia="仿宋_GB2312" w:hint="eastAsia"/>
        </w:rPr>
        <w:tab/>
        <w:t xml:space="preserve">聪  孙怡琳  陈俊成  </w:t>
      </w:r>
      <w:proofErr w:type="gramStart"/>
      <w:r w:rsidRPr="009A736D">
        <w:rPr>
          <w:rFonts w:ascii="仿宋_GB2312" w:eastAsia="仿宋_GB2312" w:hint="eastAsia"/>
        </w:rPr>
        <w:t>鲍</w:t>
      </w:r>
      <w:proofErr w:type="gramEnd"/>
      <w:r w:rsidRPr="009A736D">
        <w:rPr>
          <w:rFonts w:ascii="仿宋_GB2312" w:eastAsia="仿宋_GB2312" w:hint="eastAsia"/>
        </w:rPr>
        <w:tab/>
        <w:t xml:space="preserve">晓  </w:t>
      </w:r>
      <w:proofErr w:type="gramStart"/>
      <w:r w:rsidRPr="009A736D">
        <w:rPr>
          <w:rFonts w:ascii="仿宋_GB2312" w:eastAsia="仿宋_GB2312" w:hint="eastAsia"/>
        </w:rPr>
        <w:t>梁瑜娱</w:t>
      </w:r>
      <w:proofErr w:type="gramEnd"/>
      <w:r w:rsidRPr="009A736D">
        <w:rPr>
          <w:rFonts w:ascii="仿宋_GB2312" w:eastAsia="仿宋_GB2312" w:hint="eastAsia"/>
        </w:rPr>
        <w:t xml:space="preserve">  张家璇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体育学院（21人）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二星级志愿者（2人）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szCs w:val="22"/>
        </w:rPr>
      </w:pPr>
      <w:r w:rsidRPr="009A736D">
        <w:rPr>
          <w:rFonts w:ascii="仿宋_GB2312" w:eastAsia="仿宋_GB2312" w:hAnsi="宋体" w:cs="宋体" w:hint="eastAsia"/>
          <w:szCs w:val="22"/>
        </w:rPr>
        <w:t>李方远  文海燕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星级志愿者（19人）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</w:p>
    <w:p w:rsidR="00F2393B" w:rsidRPr="009A736D" w:rsidRDefault="00F2393B" w:rsidP="00F2393B">
      <w:pPr>
        <w:rPr>
          <w:rFonts w:ascii="仿宋_GB2312" w:eastAsia="仿宋_GB2312" w:hAnsi="宋体" w:cs="宋体"/>
          <w:szCs w:val="22"/>
        </w:rPr>
      </w:pPr>
      <w:r w:rsidRPr="009A736D">
        <w:rPr>
          <w:rFonts w:ascii="仿宋_GB2312" w:eastAsia="仿宋_GB2312" w:hAnsi="宋体" w:cs="宋体" w:hint="eastAsia"/>
          <w:szCs w:val="22"/>
        </w:rPr>
        <w:t xml:space="preserve">曹启明  黄晓杰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黄子琳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黄俊炜  叶锦豪  施  晨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欧嘉宝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邓力榛  刘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聪</w:t>
      </w:r>
      <w:proofErr w:type="gramEnd"/>
    </w:p>
    <w:p w:rsidR="00F2393B" w:rsidRPr="009A736D" w:rsidRDefault="00F2393B" w:rsidP="00F2393B">
      <w:pPr>
        <w:rPr>
          <w:rFonts w:ascii="仿宋_GB2312" w:eastAsia="仿宋_GB2312"/>
          <w:b/>
          <w:szCs w:val="22"/>
        </w:rPr>
      </w:pPr>
      <w:r w:rsidRPr="009A736D">
        <w:rPr>
          <w:rFonts w:ascii="仿宋_GB2312" w:eastAsia="仿宋_GB2312" w:hAnsi="宋体" w:cs="宋体" w:hint="eastAsia"/>
          <w:szCs w:val="22"/>
        </w:rPr>
        <w:t>王  宽  刘怡均  何雯娟  诸葛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颖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许育铭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张文德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葛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尧  柴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炜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许天赜</w:t>
      </w:r>
    </w:p>
    <w:p w:rsidR="00F2393B" w:rsidRPr="009A736D" w:rsidRDefault="00F2393B" w:rsidP="00F2393B">
      <w:pPr>
        <w:rPr>
          <w:rFonts w:ascii="仿宋_GB2312" w:eastAsia="仿宋_GB2312"/>
          <w:b/>
          <w:szCs w:val="22"/>
        </w:rPr>
      </w:pPr>
      <w:r w:rsidRPr="009A736D">
        <w:rPr>
          <w:rFonts w:ascii="仿宋_GB2312" w:eastAsia="仿宋_GB2312" w:hAnsi="宋体" w:cs="宋体" w:hint="eastAsia"/>
          <w:szCs w:val="22"/>
        </w:rPr>
        <w:t>王珏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经济与贸易学院（116人）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五星级志愿者（2人）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>佘伟萍  梁婧怡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四星级志愿者（7人）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雷营威</w:t>
      </w:r>
      <w:proofErr w:type="gramEnd"/>
      <w:r w:rsidRPr="009A736D">
        <w:rPr>
          <w:rFonts w:ascii="仿宋_GB2312" w:eastAsia="仿宋_GB2312" w:hint="eastAsia"/>
        </w:rPr>
        <w:t xml:space="preserve">  胡晓怡  吴</w:t>
      </w:r>
      <w:proofErr w:type="gramStart"/>
      <w:r w:rsidRPr="009A736D">
        <w:rPr>
          <w:rFonts w:ascii="仿宋_GB2312" w:eastAsia="仿宋_GB2312" w:hint="eastAsia"/>
        </w:rPr>
        <w:t>一</w:t>
      </w:r>
      <w:proofErr w:type="gramEnd"/>
      <w:r w:rsidRPr="009A736D">
        <w:rPr>
          <w:rFonts w:ascii="仿宋_GB2312" w:eastAsia="仿宋_GB2312" w:hint="eastAsia"/>
        </w:rPr>
        <w:t>凡  莫</w:t>
      </w:r>
      <w:proofErr w:type="gramStart"/>
      <w:r w:rsidRPr="009A736D">
        <w:rPr>
          <w:rFonts w:ascii="仿宋_GB2312" w:eastAsia="仿宋_GB2312" w:hint="eastAsia"/>
        </w:rPr>
        <w:t>世</w:t>
      </w:r>
      <w:proofErr w:type="gramEnd"/>
      <w:r w:rsidRPr="009A736D">
        <w:rPr>
          <w:rFonts w:ascii="仿宋_GB2312" w:eastAsia="仿宋_GB2312" w:hint="eastAsia"/>
        </w:rPr>
        <w:t xml:space="preserve">春  姜  </w:t>
      </w:r>
      <w:proofErr w:type="gramStart"/>
      <w:r w:rsidRPr="009A736D">
        <w:rPr>
          <w:rFonts w:ascii="仿宋_GB2312" w:eastAsia="仿宋_GB2312" w:hint="eastAsia"/>
        </w:rPr>
        <w:t>婷</w:t>
      </w:r>
      <w:proofErr w:type="gramEnd"/>
      <w:r w:rsidRPr="009A736D">
        <w:rPr>
          <w:rFonts w:ascii="仿宋_GB2312" w:eastAsia="仿宋_GB2312" w:hint="eastAsia"/>
        </w:rPr>
        <w:t xml:space="preserve">  王  </w:t>
      </w:r>
      <w:proofErr w:type="gramStart"/>
      <w:r w:rsidRPr="009A736D">
        <w:rPr>
          <w:rFonts w:ascii="仿宋_GB2312" w:eastAsia="仿宋_GB2312" w:hint="eastAsia"/>
        </w:rPr>
        <w:t>涵</w:t>
      </w:r>
      <w:proofErr w:type="gramEnd"/>
      <w:r w:rsidRPr="009A736D">
        <w:rPr>
          <w:rFonts w:ascii="仿宋_GB2312" w:eastAsia="仿宋_GB2312" w:hint="eastAsia"/>
        </w:rPr>
        <w:t xml:space="preserve">  古昌民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三星级志愿者（30人）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陈奕臻  </w:t>
      </w:r>
      <w:proofErr w:type="gramStart"/>
      <w:r w:rsidRPr="009A736D">
        <w:rPr>
          <w:rFonts w:ascii="仿宋_GB2312" w:eastAsia="仿宋_GB2312" w:hint="eastAsia"/>
        </w:rPr>
        <w:t>陈俊豪</w:t>
      </w:r>
      <w:proofErr w:type="gramEnd"/>
      <w:r w:rsidRPr="009A736D">
        <w:rPr>
          <w:rFonts w:ascii="仿宋_GB2312" w:eastAsia="仿宋_GB2312" w:hint="eastAsia"/>
        </w:rPr>
        <w:t xml:space="preserve">  刘心怡  邹秋娣  </w:t>
      </w:r>
      <w:proofErr w:type="gramStart"/>
      <w:r w:rsidRPr="009A736D">
        <w:rPr>
          <w:rFonts w:ascii="仿宋_GB2312" w:eastAsia="仿宋_GB2312" w:hint="eastAsia"/>
        </w:rPr>
        <w:t>高嘉成</w:t>
      </w:r>
      <w:proofErr w:type="gramEnd"/>
      <w:r w:rsidRPr="009A736D">
        <w:rPr>
          <w:rFonts w:ascii="仿宋_GB2312" w:eastAsia="仿宋_GB2312" w:hint="eastAsia"/>
        </w:rPr>
        <w:t xml:space="preserve">  王  </w:t>
      </w:r>
      <w:proofErr w:type="gramStart"/>
      <w:r w:rsidRPr="009A736D">
        <w:rPr>
          <w:rFonts w:ascii="仿宋_GB2312" w:eastAsia="仿宋_GB2312" w:hint="eastAsia"/>
        </w:rPr>
        <w:t>楠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陈郁欣</w:t>
      </w:r>
      <w:proofErr w:type="gramEnd"/>
      <w:r w:rsidRPr="009A736D">
        <w:rPr>
          <w:rFonts w:ascii="仿宋_GB2312" w:eastAsia="仿宋_GB2312" w:hint="eastAsia"/>
        </w:rPr>
        <w:t xml:space="preserve">  蔡晓琪  郑朝羲  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潘杨静  </w:t>
      </w:r>
      <w:proofErr w:type="gramStart"/>
      <w:r w:rsidRPr="009A736D">
        <w:rPr>
          <w:rFonts w:ascii="仿宋_GB2312" w:eastAsia="仿宋_GB2312" w:hint="eastAsia"/>
        </w:rPr>
        <w:t>赖夏燕</w:t>
      </w:r>
      <w:proofErr w:type="gramEnd"/>
      <w:r w:rsidRPr="009A736D">
        <w:rPr>
          <w:rFonts w:ascii="仿宋_GB2312" w:eastAsia="仿宋_GB2312" w:hint="eastAsia"/>
        </w:rPr>
        <w:t xml:space="preserve">  区永亮  钟子惠  郑仲谦  严咏卉  </w:t>
      </w:r>
      <w:proofErr w:type="gramStart"/>
      <w:r w:rsidRPr="009A736D">
        <w:rPr>
          <w:rFonts w:ascii="仿宋_GB2312" w:eastAsia="仿宋_GB2312" w:hint="eastAsia"/>
        </w:rPr>
        <w:t>张子莹</w:t>
      </w:r>
      <w:proofErr w:type="gramEnd"/>
      <w:r w:rsidRPr="009A736D">
        <w:rPr>
          <w:rFonts w:ascii="仿宋_GB2312" w:eastAsia="仿宋_GB2312" w:hint="eastAsia"/>
        </w:rPr>
        <w:t xml:space="preserve">  侯鑫颖  乔  </w:t>
      </w:r>
      <w:r w:rsidRPr="009A736D">
        <w:rPr>
          <w:rFonts w:ascii="宋体" w:hAnsi="宋体" w:cs="宋体" w:hint="eastAsia"/>
        </w:rPr>
        <w:t>玥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谭敏珊  刘  </w:t>
      </w:r>
      <w:proofErr w:type="gramStart"/>
      <w:r w:rsidRPr="009A736D">
        <w:rPr>
          <w:rFonts w:ascii="仿宋_GB2312" w:eastAsia="仿宋_GB2312" w:hint="eastAsia"/>
        </w:rPr>
        <w:t>婷</w:t>
      </w:r>
      <w:proofErr w:type="gramEnd"/>
      <w:r w:rsidRPr="009A736D">
        <w:rPr>
          <w:rFonts w:ascii="仿宋_GB2312" w:eastAsia="仿宋_GB2312" w:hint="eastAsia"/>
        </w:rPr>
        <w:t xml:space="preserve">  孙</w:t>
      </w:r>
      <w:proofErr w:type="gramStart"/>
      <w:r w:rsidRPr="009A736D">
        <w:rPr>
          <w:rFonts w:ascii="仿宋_GB2312" w:eastAsia="仿宋_GB2312" w:hint="eastAsia"/>
        </w:rPr>
        <w:t>小哲  付鸿梅</w:t>
      </w:r>
      <w:proofErr w:type="gramEnd"/>
      <w:r w:rsidRPr="009A736D">
        <w:rPr>
          <w:rFonts w:ascii="仿宋_GB2312" w:eastAsia="仿宋_GB2312" w:hint="eastAsia"/>
        </w:rPr>
        <w:t xml:space="preserve">  吴佳敏  </w:t>
      </w:r>
      <w:proofErr w:type="gramStart"/>
      <w:r w:rsidRPr="009A736D">
        <w:rPr>
          <w:rFonts w:ascii="仿宋_GB2312" w:eastAsia="仿宋_GB2312" w:hint="eastAsia"/>
        </w:rPr>
        <w:t>庄晓纯</w:t>
      </w:r>
      <w:proofErr w:type="gramEnd"/>
      <w:r w:rsidRPr="009A736D">
        <w:rPr>
          <w:rFonts w:ascii="仿宋_GB2312" w:eastAsia="仿宋_GB2312" w:hint="eastAsia"/>
        </w:rPr>
        <w:t xml:space="preserve">  余灏然  </w:t>
      </w:r>
      <w:proofErr w:type="gramStart"/>
      <w:r w:rsidRPr="009A736D">
        <w:rPr>
          <w:rFonts w:ascii="仿宋_GB2312" w:eastAsia="仿宋_GB2312" w:hint="eastAsia"/>
        </w:rPr>
        <w:t>林玩卿</w:t>
      </w:r>
      <w:proofErr w:type="gramEnd"/>
      <w:r w:rsidRPr="009A736D">
        <w:rPr>
          <w:rFonts w:ascii="仿宋_GB2312" w:eastAsia="仿宋_GB2312" w:hint="eastAsia"/>
        </w:rPr>
        <w:t xml:space="preserve">  杨雅婷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钟婷婷  冯雯珊  </w:t>
      </w:r>
      <w:proofErr w:type="gramStart"/>
      <w:r w:rsidRPr="009A736D">
        <w:rPr>
          <w:rFonts w:ascii="仿宋_GB2312" w:eastAsia="仿宋_GB2312" w:hint="eastAsia"/>
        </w:rPr>
        <w:t>袁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峥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lastRenderedPageBreak/>
        <w:t>二星级志愿者（29人）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谢杰斯</w:t>
      </w:r>
      <w:proofErr w:type="gramEnd"/>
      <w:r w:rsidRPr="009A736D">
        <w:rPr>
          <w:rFonts w:ascii="仿宋_GB2312" w:eastAsia="仿宋_GB2312" w:hint="eastAsia"/>
        </w:rPr>
        <w:t xml:space="preserve">  廖梓婷  陈苗</w:t>
      </w:r>
      <w:proofErr w:type="gramStart"/>
      <w:r w:rsidRPr="009A736D">
        <w:rPr>
          <w:rFonts w:ascii="仿宋_GB2312" w:eastAsia="仿宋_GB2312" w:hint="eastAsia"/>
        </w:rPr>
        <w:t>臻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黄泳欢</w:t>
      </w:r>
      <w:proofErr w:type="gramEnd"/>
      <w:r w:rsidRPr="009A736D">
        <w:rPr>
          <w:rFonts w:ascii="仿宋_GB2312" w:eastAsia="仿宋_GB2312" w:hint="eastAsia"/>
        </w:rPr>
        <w:t xml:space="preserve">  伍文婷  </w:t>
      </w:r>
      <w:proofErr w:type="gramStart"/>
      <w:r w:rsidRPr="009A736D">
        <w:rPr>
          <w:rFonts w:ascii="仿宋_GB2312" w:eastAsia="仿宋_GB2312" w:hint="eastAsia"/>
        </w:rPr>
        <w:t>伍思醒</w:t>
      </w:r>
      <w:proofErr w:type="gramEnd"/>
      <w:r w:rsidRPr="009A736D">
        <w:rPr>
          <w:rFonts w:ascii="仿宋_GB2312" w:eastAsia="仿宋_GB2312" w:hint="eastAsia"/>
        </w:rPr>
        <w:t xml:space="preserve">  张晓晴  陈煜光  奚庆煜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雷雅雯  何桂梅  李奕华  叶智泠  伍</w:t>
      </w:r>
      <w:proofErr w:type="gramStart"/>
      <w:r w:rsidRPr="009A736D">
        <w:rPr>
          <w:rFonts w:ascii="仿宋_GB2312" w:eastAsia="仿宋_GB2312" w:hint="eastAsia"/>
        </w:rPr>
        <w:t>莹莹</w:t>
      </w:r>
      <w:proofErr w:type="gramEnd"/>
      <w:r w:rsidRPr="009A736D">
        <w:rPr>
          <w:rFonts w:ascii="仿宋_GB2312" w:eastAsia="仿宋_GB2312" w:hint="eastAsia"/>
        </w:rPr>
        <w:t xml:space="preserve">  何小芳  任璐延  </w:t>
      </w:r>
      <w:proofErr w:type="gramStart"/>
      <w:r w:rsidRPr="009A736D">
        <w:rPr>
          <w:rFonts w:ascii="仿宋_GB2312" w:eastAsia="仿宋_GB2312" w:hint="eastAsia"/>
        </w:rPr>
        <w:t>赵琼敏</w:t>
      </w:r>
      <w:proofErr w:type="gramEnd"/>
      <w:r w:rsidRPr="009A736D">
        <w:rPr>
          <w:rFonts w:ascii="仿宋_GB2312" w:eastAsia="仿宋_GB2312" w:hint="eastAsia"/>
        </w:rPr>
        <w:t xml:space="preserve">  叶</w:t>
      </w:r>
      <w:r w:rsidRPr="009A736D">
        <w:rPr>
          <w:rFonts w:ascii="宋体" w:hAnsi="宋体" w:cs="宋体" w:hint="eastAsia"/>
        </w:rPr>
        <w:t>珺</w:t>
      </w:r>
      <w:proofErr w:type="gramStart"/>
      <w:r w:rsidRPr="009A736D">
        <w:rPr>
          <w:rFonts w:ascii="仿宋_GB2312" w:eastAsia="仿宋_GB2312" w:hAnsi="创艺简标宋" w:cs="创艺简标宋" w:hint="eastAsia"/>
        </w:rPr>
        <w:t>玮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张  </w:t>
      </w:r>
      <w:proofErr w:type="gramStart"/>
      <w:r w:rsidRPr="009A736D">
        <w:rPr>
          <w:rFonts w:ascii="仿宋_GB2312" w:eastAsia="仿宋_GB2312" w:hint="eastAsia"/>
        </w:rPr>
        <w:t>萌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岳艺青</w:t>
      </w:r>
      <w:proofErr w:type="gramEnd"/>
      <w:r w:rsidRPr="009A736D">
        <w:rPr>
          <w:rFonts w:ascii="仿宋_GB2312" w:eastAsia="仿宋_GB2312" w:hint="eastAsia"/>
        </w:rPr>
        <w:t xml:space="preserve">  孔艺蓉  詹晓婷  </w:t>
      </w:r>
      <w:proofErr w:type="gramStart"/>
      <w:r w:rsidRPr="009A736D">
        <w:rPr>
          <w:rFonts w:ascii="仿宋_GB2312" w:eastAsia="仿宋_GB2312" w:hint="eastAsia"/>
        </w:rPr>
        <w:t>傅晓东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游立素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张润佳</w:t>
      </w:r>
      <w:proofErr w:type="gramEnd"/>
      <w:r w:rsidRPr="009A736D">
        <w:rPr>
          <w:rFonts w:ascii="仿宋_GB2312" w:eastAsia="仿宋_GB2312" w:hint="eastAsia"/>
        </w:rPr>
        <w:t xml:space="preserve">  吉丽玲  冯诗茹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钟志娟  </w:t>
      </w:r>
      <w:proofErr w:type="gramStart"/>
      <w:r w:rsidRPr="009A736D">
        <w:rPr>
          <w:rFonts w:ascii="仿宋_GB2312" w:eastAsia="仿宋_GB2312" w:hint="eastAsia"/>
        </w:rPr>
        <w:t>邱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磊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星级志愿者（48人）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张茜爽  吴婉佳  刘</w:t>
      </w:r>
      <w:proofErr w:type="gramStart"/>
      <w:r w:rsidRPr="009A736D">
        <w:rPr>
          <w:rFonts w:ascii="仿宋_GB2312" w:eastAsia="仿宋_GB2312" w:hint="eastAsia"/>
        </w:rPr>
        <w:t>奂</w:t>
      </w:r>
      <w:proofErr w:type="gramEnd"/>
      <w:r w:rsidRPr="009A736D">
        <w:rPr>
          <w:rFonts w:ascii="仿宋_GB2312" w:eastAsia="仿宋_GB2312" w:hint="eastAsia"/>
        </w:rPr>
        <w:t xml:space="preserve">汉  王景鑫  </w:t>
      </w:r>
      <w:proofErr w:type="gramStart"/>
      <w:r w:rsidRPr="009A736D">
        <w:rPr>
          <w:rFonts w:ascii="仿宋_GB2312" w:eastAsia="仿宋_GB2312" w:hint="eastAsia"/>
        </w:rPr>
        <w:t>伍淑影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陈宇锋</w:t>
      </w:r>
      <w:proofErr w:type="gramEnd"/>
      <w:r w:rsidRPr="009A736D">
        <w:rPr>
          <w:rFonts w:ascii="仿宋_GB2312" w:eastAsia="仿宋_GB2312" w:hint="eastAsia"/>
        </w:rPr>
        <w:t xml:space="preserve">  贾  </w:t>
      </w:r>
      <w:proofErr w:type="gramStart"/>
      <w:r w:rsidRPr="009A736D">
        <w:rPr>
          <w:rFonts w:ascii="仿宋_GB2312" w:eastAsia="仿宋_GB2312" w:hint="eastAsia"/>
        </w:rPr>
        <w:t>馨</w:t>
      </w:r>
      <w:proofErr w:type="gramEnd"/>
      <w:r w:rsidRPr="009A736D">
        <w:rPr>
          <w:rFonts w:ascii="仿宋_GB2312" w:eastAsia="仿宋_GB2312" w:hint="eastAsia"/>
        </w:rPr>
        <w:t xml:space="preserve">  陈  健  周碧莹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翟晓敏  杨  震  叶  </w:t>
      </w:r>
      <w:r w:rsidRPr="009A736D">
        <w:rPr>
          <w:rFonts w:ascii="宋体" w:hAnsi="宋体" w:cs="宋体" w:hint="eastAsia"/>
        </w:rPr>
        <w:t>祎</w:t>
      </w:r>
      <w:r w:rsidRPr="009A736D">
        <w:rPr>
          <w:rFonts w:ascii="仿宋_GB2312" w:eastAsia="仿宋_GB2312" w:hint="eastAsia"/>
        </w:rPr>
        <w:t xml:space="preserve">  吴丽冰  </w:t>
      </w:r>
      <w:proofErr w:type="gramStart"/>
      <w:r w:rsidRPr="009A736D">
        <w:rPr>
          <w:rFonts w:ascii="仿宋_GB2312" w:eastAsia="仿宋_GB2312" w:hint="eastAsia"/>
        </w:rPr>
        <w:t>韦嘉颖</w:t>
      </w:r>
      <w:proofErr w:type="gramEnd"/>
      <w:r w:rsidRPr="009A736D">
        <w:rPr>
          <w:rFonts w:ascii="仿宋_GB2312" w:eastAsia="仿宋_GB2312" w:hint="eastAsia"/>
        </w:rPr>
        <w:t xml:space="preserve">  翟可璇  </w:t>
      </w:r>
      <w:proofErr w:type="gramStart"/>
      <w:r w:rsidRPr="009A736D">
        <w:rPr>
          <w:rFonts w:ascii="仿宋_GB2312" w:eastAsia="仿宋_GB2312" w:hint="eastAsia"/>
        </w:rPr>
        <w:t>洪哲惠</w:t>
      </w:r>
      <w:proofErr w:type="gramEnd"/>
      <w:r w:rsidRPr="009A736D">
        <w:rPr>
          <w:rFonts w:ascii="仿宋_GB2312" w:eastAsia="仿宋_GB2312" w:hint="eastAsia"/>
        </w:rPr>
        <w:t xml:space="preserve">  廖舒娴  黄秋燕 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刘  </w:t>
      </w:r>
      <w:proofErr w:type="gramStart"/>
      <w:r w:rsidRPr="009A736D">
        <w:rPr>
          <w:rFonts w:ascii="仿宋_GB2312" w:eastAsia="仿宋_GB2312" w:hint="eastAsia"/>
        </w:rPr>
        <w:t>彦</w:t>
      </w:r>
      <w:proofErr w:type="gramEnd"/>
      <w:r w:rsidRPr="009A736D">
        <w:rPr>
          <w:rFonts w:ascii="仿宋_GB2312" w:eastAsia="仿宋_GB2312" w:hint="eastAsia"/>
        </w:rPr>
        <w:t xml:space="preserve">  彭思柳  </w:t>
      </w:r>
      <w:proofErr w:type="gramStart"/>
      <w:r w:rsidRPr="009A736D">
        <w:rPr>
          <w:rFonts w:ascii="仿宋_GB2312" w:eastAsia="仿宋_GB2312" w:hint="eastAsia"/>
        </w:rPr>
        <w:t>施敏君</w:t>
      </w:r>
      <w:proofErr w:type="gramEnd"/>
      <w:r w:rsidRPr="009A736D">
        <w:rPr>
          <w:rFonts w:ascii="仿宋_GB2312" w:eastAsia="仿宋_GB2312" w:hint="eastAsia"/>
        </w:rPr>
        <w:t xml:space="preserve">  黄小君  肖晓晴  </w:t>
      </w:r>
      <w:proofErr w:type="gramStart"/>
      <w:r w:rsidRPr="009A736D">
        <w:rPr>
          <w:rFonts w:ascii="仿宋_GB2312" w:eastAsia="仿宋_GB2312" w:hint="eastAsia"/>
        </w:rPr>
        <w:t>李诗欣</w:t>
      </w:r>
      <w:proofErr w:type="gramEnd"/>
      <w:r w:rsidRPr="009A736D">
        <w:rPr>
          <w:rFonts w:ascii="仿宋_GB2312" w:eastAsia="仿宋_GB2312" w:hint="eastAsia"/>
        </w:rPr>
        <w:t xml:space="preserve">  肖晓晴  </w:t>
      </w:r>
      <w:proofErr w:type="gramStart"/>
      <w:r w:rsidRPr="009A736D">
        <w:rPr>
          <w:rFonts w:ascii="仿宋_GB2312" w:eastAsia="仿宋_GB2312" w:hint="eastAsia"/>
        </w:rPr>
        <w:t>陈丽纯</w:t>
      </w:r>
      <w:proofErr w:type="gramEnd"/>
      <w:r w:rsidRPr="009A736D">
        <w:rPr>
          <w:rFonts w:ascii="仿宋_GB2312" w:eastAsia="仿宋_GB2312" w:hint="eastAsia"/>
        </w:rPr>
        <w:t xml:space="preserve">  陈浩鑫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李威俞  </w:t>
      </w:r>
      <w:proofErr w:type="gramStart"/>
      <w:r w:rsidRPr="009A736D">
        <w:rPr>
          <w:rFonts w:ascii="仿宋_GB2312" w:eastAsia="仿宋_GB2312" w:hint="eastAsia"/>
        </w:rPr>
        <w:t>郑添文  莫宜菲</w:t>
      </w:r>
      <w:proofErr w:type="gramEnd"/>
      <w:r w:rsidRPr="009A736D">
        <w:rPr>
          <w:rFonts w:ascii="仿宋_GB2312" w:eastAsia="仿宋_GB2312" w:hint="eastAsia"/>
        </w:rPr>
        <w:t xml:space="preserve">  区钰湄  屈凡娟  张秋月  丁有炜  卢壮华  徐婉盈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刘  艳  白  </w:t>
      </w:r>
      <w:proofErr w:type="gramStart"/>
      <w:r w:rsidRPr="009A736D">
        <w:rPr>
          <w:rFonts w:ascii="仿宋_GB2312" w:eastAsia="仿宋_GB2312" w:hint="eastAsia"/>
        </w:rPr>
        <w:t>璐</w:t>
      </w:r>
      <w:proofErr w:type="gramEnd"/>
      <w:r w:rsidRPr="009A736D">
        <w:rPr>
          <w:rFonts w:ascii="仿宋_GB2312" w:eastAsia="仿宋_GB2312" w:hint="eastAsia"/>
        </w:rPr>
        <w:t xml:space="preserve">  胡  </w:t>
      </w:r>
      <w:proofErr w:type="gramStart"/>
      <w:r w:rsidRPr="009A736D">
        <w:rPr>
          <w:rFonts w:ascii="仿宋_GB2312" w:eastAsia="仿宋_GB2312" w:hint="eastAsia"/>
        </w:rPr>
        <w:t>苓</w:t>
      </w:r>
      <w:proofErr w:type="gramEnd"/>
      <w:r w:rsidRPr="009A736D">
        <w:rPr>
          <w:rFonts w:ascii="仿宋_GB2312" w:eastAsia="仿宋_GB2312" w:hint="eastAsia"/>
        </w:rPr>
        <w:t xml:space="preserve">  梁欣婷  陈彦汝  刘  洋  周淼森  崔桂榕  王  </w:t>
      </w:r>
      <w:proofErr w:type="gramStart"/>
      <w:r w:rsidRPr="009A736D">
        <w:rPr>
          <w:rFonts w:ascii="仿宋_GB2312" w:eastAsia="仿宋_GB2312" w:hint="eastAsia"/>
        </w:rPr>
        <w:t>萌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周子清  郑惠之  陈曼婷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计算机科学与工程学院(232人)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朱  林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四星级志愿者（6人）</w:t>
      </w:r>
    </w:p>
    <w:p w:rsidR="00F2393B" w:rsidRPr="009A736D" w:rsidRDefault="00F2393B" w:rsidP="00F2393B">
      <w:pPr>
        <w:rPr>
          <w:rFonts w:ascii="仿宋_GB2312" w:eastAsia="仿宋_GB2312"/>
          <w:b/>
          <w:bCs/>
        </w:rPr>
      </w:pPr>
      <w:proofErr w:type="gramStart"/>
      <w:r w:rsidRPr="009A736D">
        <w:rPr>
          <w:rFonts w:ascii="仿宋_GB2312" w:eastAsia="仿宋_GB2312" w:hint="eastAsia"/>
        </w:rPr>
        <w:t>黄锋涛</w:t>
      </w:r>
      <w:proofErr w:type="gramEnd"/>
      <w:r w:rsidRPr="009A736D">
        <w:rPr>
          <w:rFonts w:ascii="仿宋_GB2312" w:eastAsia="仿宋_GB2312" w:hint="eastAsia"/>
        </w:rPr>
        <w:t xml:space="preserve">  林锦安  黄  </w:t>
      </w:r>
      <w:proofErr w:type="gramStart"/>
      <w:r w:rsidRPr="009A736D">
        <w:rPr>
          <w:rFonts w:ascii="仿宋_GB2312" w:eastAsia="仿宋_GB2312" w:hint="eastAsia"/>
        </w:rPr>
        <w:t>皓</w:t>
      </w:r>
      <w:proofErr w:type="gramEnd"/>
      <w:r w:rsidRPr="009A736D">
        <w:rPr>
          <w:rFonts w:ascii="仿宋_GB2312" w:eastAsia="仿宋_GB2312" w:hint="eastAsia"/>
        </w:rPr>
        <w:t xml:space="preserve">  李  </w:t>
      </w:r>
      <w:proofErr w:type="gramStart"/>
      <w:r w:rsidRPr="009A736D">
        <w:rPr>
          <w:rFonts w:ascii="仿宋_GB2312" w:eastAsia="仿宋_GB2312" w:hint="eastAsia"/>
        </w:rPr>
        <w:t>锐</w:t>
      </w:r>
      <w:proofErr w:type="gramEnd"/>
      <w:r w:rsidRPr="009A736D">
        <w:rPr>
          <w:rFonts w:ascii="仿宋_GB2312" w:eastAsia="仿宋_GB2312" w:hint="eastAsia"/>
        </w:rPr>
        <w:t xml:space="preserve">  吴海航  魏焯辉</w:t>
      </w:r>
      <w:r w:rsidRPr="009A736D">
        <w:rPr>
          <w:rFonts w:ascii="仿宋_GB2312" w:eastAsia="仿宋_GB2312" w:hint="eastAsia"/>
          <w:b/>
          <w:bCs/>
        </w:rPr>
        <w:t> 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三星级志愿者（25人）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李樟莲  赵鸿燕  何君婷  林仁秋  辛颖慧  </w:t>
      </w:r>
      <w:proofErr w:type="gramStart"/>
      <w:r w:rsidRPr="009A736D">
        <w:rPr>
          <w:rFonts w:ascii="仿宋_GB2312" w:eastAsia="仿宋_GB2312" w:hint="eastAsia"/>
        </w:rPr>
        <w:t>徐哲冲</w:t>
      </w:r>
      <w:proofErr w:type="gramEnd"/>
      <w:r w:rsidRPr="009A736D">
        <w:rPr>
          <w:rFonts w:ascii="仿宋_GB2312" w:eastAsia="仿宋_GB2312" w:hint="eastAsia"/>
        </w:rPr>
        <w:t xml:space="preserve">  张玉飞  陈志凌  邹四旺    </w:t>
      </w:r>
      <w:proofErr w:type="gramStart"/>
      <w:r w:rsidRPr="009A736D">
        <w:rPr>
          <w:rFonts w:ascii="仿宋_GB2312" w:eastAsia="仿宋_GB2312" w:hint="eastAsia"/>
        </w:rPr>
        <w:t>彭</w:t>
      </w:r>
      <w:proofErr w:type="gramEnd"/>
      <w:r w:rsidRPr="009A736D">
        <w:rPr>
          <w:rFonts w:ascii="仿宋_GB2312" w:eastAsia="仿宋_GB2312" w:hint="eastAsia"/>
        </w:rPr>
        <w:t xml:space="preserve">剑锋  </w:t>
      </w:r>
      <w:proofErr w:type="gramStart"/>
      <w:r w:rsidRPr="009A736D">
        <w:rPr>
          <w:rFonts w:ascii="仿宋_GB2312" w:eastAsia="仿宋_GB2312" w:hint="eastAsia"/>
        </w:rPr>
        <w:t>邓</w:t>
      </w:r>
      <w:proofErr w:type="gramEnd"/>
      <w:r w:rsidRPr="009A736D">
        <w:rPr>
          <w:rFonts w:ascii="仿宋_GB2312" w:eastAsia="仿宋_GB2312" w:hint="eastAsia"/>
        </w:rPr>
        <w:t xml:space="preserve">  勤  祁翔宇  石毓文  </w:t>
      </w:r>
      <w:proofErr w:type="gramStart"/>
      <w:r w:rsidRPr="009A736D">
        <w:rPr>
          <w:rFonts w:ascii="仿宋_GB2312" w:eastAsia="仿宋_GB2312" w:hint="eastAsia"/>
        </w:rPr>
        <w:t>容英耀</w:t>
      </w:r>
      <w:proofErr w:type="gramEnd"/>
      <w:r w:rsidRPr="009A736D">
        <w:rPr>
          <w:rFonts w:ascii="仿宋_GB2312" w:eastAsia="仿宋_GB2312" w:hint="eastAsia"/>
        </w:rPr>
        <w:t xml:space="preserve">  杜若峰  </w:t>
      </w:r>
      <w:proofErr w:type="gramStart"/>
      <w:r w:rsidRPr="009A736D">
        <w:rPr>
          <w:rFonts w:ascii="仿宋_GB2312" w:eastAsia="仿宋_GB2312" w:hint="eastAsia"/>
        </w:rPr>
        <w:t>林佳钦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陈耀沛</w:t>
      </w:r>
      <w:proofErr w:type="gramEnd"/>
      <w:r w:rsidRPr="009A736D">
        <w:rPr>
          <w:rFonts w:ascii="仿宋_GB2312" w:eastAsia="仿宋_GB2312" w:hint="eastAsia"/>
        </w:rPr>
        <w:t xml:space="preserve">  林思宏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李  </w:t>
      </w:r>
      <w:proofErr w:type="gramStart"/>
      <w:r w:rsidRPr="009A736D">
        <w:rPr>
          <w:rFonts w:ascii="仿宋_GB2312" w:eastAsia="仿宋_GB2312" w:hint="eastAsia"/>
        </w:rPr>
        <w:t>涵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张馨允</w:t>
      </w:r>
      <w:proofErr w:type="gramEnd"/>
      <w:r w:rsidRPr="009A736D">
        <w:rPr>
          <w:rFonts w:ascii="仿宋_GB2312" w:eastAsia="仿宋_GB2312" w:hint="eastAsia"/>
        </w:rPr>
        <w:t xml:space="preserve">  陈一鑫  黄茵骅  邹歆仪  靳亚</w:t>
      </w:r>
      <w:proofErr w:type="gramStart"/>
      <w:r w:rsidRPr="009A736D">
        <w:rPr>
          <w:rFonts w:ascii="仿宋_GB2312" w:eastAsia="仿宋_GB2312" w:hint="eastAsia"/>
        </w:rPr>
        <w:t>洽</w:t>
      </w:r>
      <w:proofErr w:type="gramEnd"/>
      <w:r w:rsidRPr="009A736D">
        <w:rPr>
          <w:rFonts w:ascii="仿宋_GB2312" w:eastAsia="仿宋_GB2312" w:hint="eastAsia"/>
        </w:rPr>
        <w:t xml:space="preserve">  吴舜</w:t>
      </w:r>
      <w:proofErr w:type="gramStart"/>
      <w:r w:rsidRPr="009A736D">
        <w:rPr>
          <w:rFonts w:ascii="仿宋_GB2312" w:eastAsia="仿宋_GB2312" w:hint="eastAsia"/>
        </w:rPr>
        <w:t>谣</w:t>
      </w:r>
      <w:proofErr w:type="gramEnd"/>
      <w:r w:rsidRPr="009A736D">
        <w:rPr>
          <w:rFonts w:ascii="仿宋_GB2312" w:eastAsia="仿宋_GB2312" w:hint="eastAsia"/>
        </w:rPr>
        <w:t xml:space="preserve">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二星级志愿者（50人）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王鑫同  陈伟航  陈</w:t>
      </w:r>
      <w:proofErr w:type="gramStart"/>
      <w:r w:rsidRPr="009A736D">
        <w:rPr>
          <w:rFonts w:ascii="仿宋_GB2312" w:eastAsia="仿宋_GB2312" w:hint="eastAsia"/>
        </w:rPr>
        <w:t>建衍  旷宗强</w:t>
      </w:r>
      <w:proofErr w:type="gramEnd"/>
      <w:r w:rsidRPr="009A736D">
        <w:rPr>
          <w:rFonts w:ascii="仿宋_GB2312" w:eastAsia="仿宋_GB2312" w:hint="eastAsia"/>
        </w:rPr>
        <w:t xml:space="preserve">  汤</w:t>
      </w:r>
      <w:proofErr w:type="gramStart"/>
      <w:r w:rsidRPr="009A736D">
        <w:rPr>
          <w:rFonts w:ascii="仿宋_GB2312" w:eastAsia="仿宋_GB2312" w:hint="eastAsia"/>
        </w:rPr>
        <w:t>世</w:t>
      </w:r>
      <w:proofErr w:type="gramEnd"/>
      <w:r w:rsidRPr="009A736D">
        <w:rPr>
          <w:rFonts w:ascii="仿宋_GB2312" w:eastAsia="仿宋_GB2312" w:hint="eastAsia"/>
        </w:rPr>
        <w:t xml:space="preserve">昌  张炜媚  </w:t>
      </w:r>
      <w:proofErr w:type="gramStart"/>
      <w:r w:rsidRPr="009A736D">
        <w:rPr>
          <w:rFonts w:ascii="仿宋_GB2312" w:eastAsia="仿宋_GB2312" w:hint="eastAsia"/>
        </w:rPr>
        <w:t>张宇劲</w:t>
      </w:r>
      <w:proofErr w:type="gramEnd"/>
      <w:r w:rsidRPr="009A736D">
        <w:rPr>
          <w:rFonts w:ascii="仿宋_GB2312" w:eastAsia="仿宋_GB2312" w:hint="eastAsia"/>
        </w:rPr>
        <w:t xml:space="preserve">  卢子璇  赵  岩    </w:t>
      </w:r>
      <w:proofErr w:type="gramStart"/>
      <w:r w:rsidRPr="009A736D">
        <w:rPr>
          <w:rFonts w:ascii="仿宋_GB2312" w:eastAsia="仿宋_GB2312" w:hint="eastAsia"/>
        </w:rPr>
        <w:t>莫瑜轩</w:t>
      </w:r>
      <w:proofErr w:type="gramEnd"/>
      <w:r w:rsidRPr="009A736D">
        <w:rPr>
          <w:rFonts w:ascii="仿宋_GB2312" w:eastAsia="仿宋_GB2312" w:hint="eastAsia"/>
        </w:rPr>
        <w:t xml:space="preserve">  赖晓璇  </w:t>
      </w:r>
      <w:proofErr w:type="gramStart"/>
      <w:r w:rsidRPr="009A736D">
        <w:rPr>
          <w:rFonts w:ascii="仿宋_GB2312" w:eastAsia="仿宋_GB2312" w:hint="eastAsia"/>
        </w:rPr>
        <w:t>陈得洪</w:t>
      </w:r>
      <w:proofErr w:type="gramEnd"/>
      <w:r w:rsidRPr="009A736D">
        <w:rPr>
          <w:rFonts w:ascii="仿宋_GB2312" w:eastAsia="仿宋_GB2312" w:hint="eastAsia"/>
        </w:rPr>
        <w:t xml:space="preserve">  林志力  </w:t>
      </w:r>
      <w:proofErr w:type="gramStart"/>
      <w:r w:rsidRPr="009A736D">
        <w:rPr>
          <w:rFonts w:ascii="仿宋_GB2312" w:eastAsia="仿宋_GB2312" w:hint="eastAsia"/>
        </w:rPr>
        <w:t>张思超</w:t>
      </w:r>
      <w:proofErr w:type="gramEnd"/>
      <w:r w:rsidRPr="009A736D">
        <w:rPr>
          <w:rFonts w:ascii="仿宋_GB2312" w:eastAsia="仿宋_GB2312" w:hint="eastAsia"/>
        </w:rPr>
        <w:t xml:space="preserve">  郑泽彬  李康子  曲怡茹  邝岳臻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黄凯鹏  林瑞玉  陈  </w:t>
      </w:r>
      <w:proofErr w:type="gramStart"/>
      <w:r w:rsidRPr="009A736D">
        <w:rPr>
          <w:rFonts w:ascii="仿宋_GB2312" w:eastAsia="仿宋_GB2312" w:hint="eastAsia"/>
        </w:rPr>
        <w:t>渤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吴锐正  谢镇峰</w:t>
      </w:r>
      <w:proofErr w:type="gramEnd"/>
      <w:r w:rsidRPr="009A736D">
        <w:rPr>
          <w:rFonts w:ascii="仿宋_GB2312" w:eastAsia="仿宋_GB2312" w:hint="eastAsia"/>
        </w:rPr>
        <w:t xml:space="preserve">  骆明楠  彭高丰  陈广辉  朱晓航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林俊杰  汤辛滢  </w:t>
      </w:r>
      <w:proofErr w:type="gramStart"/>
      <w:r w:rsidRPr="009A736D">
        <w:rPr>
          <w:rFonts w:ascii="仿宋_GB2312" w:eastAsia="仿宋_GB2312" w:hint="eastAsia"/>
        </w:rPr>
        <w:t>代涵宣</w:t>
      </w:r>
      <w:proofErr w:type="gramEnd"/>
      <w:r w:rsidRPr="009A736D">
        <w:rPr>
          <w:rFonts w:ascii="仿宋_GB2312" w:eastAsia="仿宋_GB2312" w:hint="eastAsia"/>
        </w:rPr>
        <w:t xml:space="preserve">  董富尹  庄万青  </w:t>
      </w:r>
      <w:proofErr w:type="gramStart"/>
      <w:r w:rsidRPr="009A736D">
        <w:rPr>
          <w:rFonts w:ascii="仿宋_GB2312" w:eastAsia="仿宋_GB2312" w:hint="eastAsia"/>
        </w:rPr>
        <w:t>黄银君</w:t>
      </w:r>
      <w:proofErr w:type="gramEnd"/>
      <w:r w:rsidRPr="009A736D">
        <w:rPr>
          <w:rFonts w:ascii="仿宋_GB2312" w:eastAsia="仿宋_GB2312" w:hint="eastAsia"/>
        </w:rPr>
        <w:t xml:space="preserve">  黄  </w:t>
      </w:r>
      <w:proofErr w:type="gramStart"/>
      <w:r w:rsidRPr="009A736D">
        <w:rPr>
          <w:rFonts w:ascii="仿宋_GB2312" w:eastAsia="仿宋_GB2312" w:hint="eastAsia"/>
        </w:rPr>
        <w:t>蓉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韦卓树</w:t>
      </w:r>
      <w:proofErr w:type="gramEnd"/>
      <w:r w:rsidRPr="009A736D">
        <w:rPr>
          <w:rFonts w:ascii="仿宋_GB2312" w:eastAsia="仿宋_GB2312" w:hint="eastAsia"/>
        </w:rPr>
        <w:t xml:space="preserve">  胡创宾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蔡纯青  陆景珊  邓梓杰  </w:t>
      </w:r>
      <w:proofErr w:type="gramStart"/>
      <w:r w:rsidRPr="009A736D">
        <w:rPr>
          <w:rFonts w:ascii="仿宋_GB2312" w:eastAsia="仿宋_GB2312" w:hint="eastAsia"/>
        </w:rPr>
        <w:t>余柳红  尚兰</w:t>
      </w:r>
      <w:proofErr w:type="gramEnd"/>
      <w:r w:rsidRPr="009A736D">
        <w:rPr>
          <w:rFonts w:ascii="仿宋_GB2312" w:eastAsia="仿宋_GB2312" w:hint="eastAsia"/>
        </w:rPr>
        <w:t xml:space="preserve">玉  李  </w:t>
      </w:r>
      <w:proofErr w:type="gramStart"/>
      <w:r w:rsidRPr="009A736D">
        <w:rPr>
          <w:rFonts w:ascii="仿宋_GB2312" w:eastAsia="仿宋_GB2312" w:hint="eastAsia"/>
        </w:rPr>
        <w:t>岚</w:t>
      </w:r>
      <w:proofErr w:type="gramEnd"/>
      <w:r w:rsidRPr="009A736D">
        <w:rPr>
          <w:rFonts w:ascii="仿宋_GB2312" w:eastAsia="仿宋_GB2312" w:hint="eastAsia"/>
        </w:rPr>
        <w:t xml:space="preserve">  邓礼桐  </w:t>
      </w:r>
      <w:proofErr w:type="gramStart"/>
      <w:r w:rsidRPr="009A736D">
        <w:rPr>
          <w:rFonts w:ascii="仿宋_GB2312" w:eastAsia="仿宋_GB2312" w:hint="eastAsia"/>
        </w:rPr>
        <w:t>许弘杰</w:t>
      </w:r>
      <w:proofErr w:type="gramEnd"/>
      <w:r w:rsidRPr="009A736D">
        <w:rPr>
          <w:rFonts w:ascii="仿宋_GB2312" w:eastAsia="仿宋_GB2312" w:hint="eastAsia"/>
        </w:rPr>
        <w:t xml:space="preserve">  董康鹏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邱炜恒  刘  </w:t>
      </w:r>
      <w:proofErr w:type="gramStart"/>
      <w:r w:rsidRPr="009A736D">
        <w:rPr>
          <w:rFonts w:ascii="仿宋_GB2312" w:eastAsia="仿宋_GB2312" w:hint="eastAsia"/>
        </w:rPr>
        <w:t>凯</w:t>
      </w:r>
      <w:proofErr w:type="gramEnd"/>
      <w:r w:rsidRPr="009A736D">
        <w:rPr>
          <w:rFonts w:ascii="仿宋_GB2312" w:eastAsia="仿宋_GB2312" w:hint="eastAsia"/>
        </w:rPr>
        <w:t xml:space="preserve">  侯杰炯  邹秀鸿  王景叶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星级志愿者（150人）</w:t>
      </w:r>
    </w:p>
    <w:p w:rsidR="00F2393B" w:rsidRPr="009A736D" w:rsidRDefault="00F2393B" w:rsidP="00F2393B">
      <w:pPr>
        <w:pStyle w:val="ab"/>
        <w:ind w:left="5250"/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金</w:t>
      </w:r>
      <w:proofErr w:type="gramStart"/>
      <w:r w:rsidRPr="009A736D">
        <w:rPr>
          <w:rFonts w:ascii="仿宋_GB2312" w:eastAsia="仿宋_GB2312" w:hint="eastAsia"/>
        </w:rPr>
        <w:t>世</w:t>
      </w:r>
      <w:proofErr w:type="gramEnd"/>
      <w:r w:rsidRPr="009A736D">
        <w:rPr>
          <w:rFonts w:ascii="仿宋_GB2312" w:eastAsia="仿宋_GB2312" w:hint="eastAsia"/>
        </w:rPr>
        <w:t>良  陈俏彤  杨丹</w:t>
      </w:r>
      <w:proofErr w:type="gramStart"/>
      <w:r w:rsidRPr="009A736D">
        <w:rPr>
          <w:rFonts w:ascii="仿宋_GB2312" w:eastAsia="仿宋_GB2312" w:hint="eastAsia"/>
        </w:rPr>
        <w:t>丹</w:t>
      </w:r>
      <w:proofErr w:type="gramEnd"/>
      <w:r w:rsidRPr="009A736D">
        <w:rPr>
          <w:rFonts w:ascii="仿宋_GB2312" w:eastAsia="仿宋_GB2312" w:hint="eastAsia"/>
        </w:rPr>
        <w:t xml:space="preserve">  刘心愉  尚  </w:t>
      </w:r>
      <w:proofErr w:type="gramStart"/>
      <w:r w:rsidRPr="009A736D">
        <w:rPr>
          <w:rFonts w:ascii="仿宋_GB2312" w:eastAsia="仿宋_GB2312" w:hint="eastAsia"/>
        </w:rPr>
        <w:t>悦</w:t>
      </w:r>
      <w:proofErr w:type="gramEnd"/>
      <w:r w:rsidRPr="009A736D">
        <w:rPr>
          <w:rFonts w:ascii="仿宋_GB2312" w:eastAsia="仿宋_GB2312" w:hint="eastAsia"/>
        </w:rPr>
        <w:t xml:space="preserve">  黎建龙  张  </w:t>
      </w:r>
      <w:proofErr w:type="gramStart"/>
      <w:r w:rsidRPr="009A736D">
        <w:rPr>
          <w:rFonts w:ascii="仿宋_GB2312" w:eastAsia="仿宋_GB2312" w:hint="eastAsia"/>
        </w:rPr>
        <w:t>泷</w:t>
      </w:r>
      <w:proofErr w:type="gramEnd"/>
      <w:r w:rsidRPr="009A736D">
        <w:rPr>
          <w:rFonts w:ascii="仿宋_GB2312" w:eastAsia="仿宋_GB2312" w:hint="eastAsia"/>
        </w:rPr>
        <w:t xml:space="preserve">  黄俊杰  刘晓乐</w:t>
      </w:r>
    </w:p>
    <w:p w:rsidR="00F2393B" w:rsidRPr="009A736D" w:rsidRDefault="00F2393B" w:rsidP="00F2393B">
      <w:pPr>
        <w:pStyle w:val="ab"/>
        <w:ind w:left="5250"/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张凯茜  吴文俊  </w:t>
      </w:r>
      <w:proofErr w:type="gramStart"/>
      <w:r w:rsidRPr="009A736D">
        <w:rPr>
          <w:rFonts w:ascii="仿宋_GB2312" w:eastAsia="仿宋_GB2312" w:hint="eastAsia"/>
        </w:rPr>
        <w:t>芦慧洋</w:t>
      </w:r>
      <w:proofErr w:type="gramEnd"/>
      <w:r w:rsidRPr="009A736D">
        <w:rPr>
          <w:rFonts w:ascii="仿宋_GB2312" w:eastAsia="仿宋_GB2312" w:hint="eastAsia"/>
        </w:rPr>
        <w:t xml:space="preserve">  梁  </w:t>
      </w:r>
      <w:proofErr w:type="gramStart"/>
      <w:r w:rsidRPr="009A736D">
        <w:rPr>
          <w:rFonts w:ascii="仿宋_GB2312" w:eastAsia="仿宋_GB2312" w:hint="eastAsia"/>
        </w:rPr>
        <w:t>途</w:t>
      </w:r>
      <w:proofErr w:type="gramEnd"/>
      <w:r w:rsidRPr="009A736D">
        <w:rPr>
          <w:rFonts w:ascii="仿宋_GB2312" w:eastAsia="仿宋_GB2312" w:hint="eastAsia"/>
        </w:rPr>
        <w:t xml:space="preserve">  王灿龙  </w:t>
      </w:r>
      <w:proofErr w:type="gramStart"/>
      <w:r w:rsidRPr="009A736D">
        <w:rPr>
          <w:rFonts w:ascii="仿宋_GB2312" w:eastAsia="仿宋_GB2312" w:hint="eastAsia"/>
        </w:rPr>
        <w:t>郇</w:t>
      </w:r>
      <w:proofErr w:type="gramEnd"/>
      <w:r w:rsidRPr="009A736D">
        <w:rPr>
          <w:rFonts w:ascii="仿宋_GB2312" w:eastAsia="仿宋_GB2312" w:hint="eastAsia"/>
        </w:rPr>
        <w:t xml:space="preserve">宜东  吴国柱  </w:t>
      </w:r>
      <w:r w:rsidRPr="009A736D">
        <w:rPr>
          <w:rFonts w:ascii="仿宋_GB2312" w:eastAsia="仿宋_GB2312" w:hint="eastAsia"/>
        </w:rPr>
        <w:lastRenderedPageBreak/>
        <w:t xml:space="preserve">郑丁华  </w:t>
      </w:r>
      <w:proofErr w:type="gramStart"/>
      <w:r w:rsidRPr="009A736D">
        <w:rPr>
          <w:rFonts w:ascii="仿宋_GB2312" w:eastAsia="仿宋_GB2312" w:hint="eastAsia"/>
        </w:rPr>
        <w:t>陈恩欢</w:t>
      </w:r>
      <w:proofErr w:type="gramEnd"/>
      <w:r w:rsidRPr="009A736D">
        <w:rPr>
          <w:rFonts w:ascii="仿宋_GB2312" w:eastAsia="仿宋_GB2312" w:hint="eastAsia"/>
        </w:rPr>
        <w:t xml:space="preserve">    张秀明  </w:t>
      </w:r>
      <w:proofErr w:type="gramStart"/>
      <w:r w:rsidRPr="009A736D">
        <w:rPr>
          <w:rFonts w:ascii="仿宋_GB2312" w:eastAsia="仿宋_GB2312" w:hint="eastAsia"/>
        </w:rPr>
        <w:t>陈冠宇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高子涵</w:t>
      </w:r>
      <w:proofErr w:type="gramEnd"/>
      <w:r w:rsidRPr="009A736D">
        <w:rPr>
          <w:rFonts w:ascii="仿宋_GB2312" w:eastAsia="仿宋_GB2312" w:hint="eastAsia"/>
        </w:rPr>
        <w:t xml:space="preserve">  陈  超  张  景  杨</w:t>
      </w:r>
      <w:proofErr w:type="gramStart"/>
      <w:r w:rsidRPr="009A736D">
        <w:rPr>
          <w:rFonts w:ascii="仿宋_GB2312" w:eastAsia="仿宋_GB2312" w:hint="eastAsia"/>
        </w:rPr>
        <w:t>顺忠  何斯琦</w:t>
      </w:r>
      <w:proofErr w:type="gramEnd"/>
      <w:r w:rsidRPr="009A736D">
        <w:rPr>
          <w:rFonts w:ascii="仿宋_GB2312" w:eastAsia="仿宋_GB2312" w:hint="eastAsia"/>
        </w:rPr>
        <w:t xml:space="preserve">  李嘉怡  陈  </w:t>
      </w:r>
      <w:proofErr w:type="gramStart"/>
      <w:r w:rsidRPr="009A736D">
        <w:rPr>
          <w:rFonts w:ascii="仿宋_GB2312" w:eastAsia="仿宋_GB2312" w:hint="eastAsia"/>
        </w:rPr>
        <w:t>彤</w:t>
      </w:r>
      <w:proofErr w:type="gramEnd"/>
      <w:r w:rsidRPr="009A736D">
        <w:rPr>
          <w:rFonts w:ascii="仿宋_GB2312" w:eastAsia="仿宋_GB2312" w:hint="eastAsia"/>
        </w:rPr>
        <w:t xml:space="preserve">    黄雅婷  李杰明  梁瑞昌  </w:t>
      </w:r>
      <w:proofErr w:type="gramStart"/>
      <w:r w:rsidRPr="009A736D">
        <w:rPr>
          <w:rFonts w:ascii="仿宋_GB2312" w:eastAsia="仿宋_GB2312" w:hint="eastAsia"/>
        </w:rPr>
        <w:t>许文聪</w:t>
      </w:r>
      <w:proofErr w:type="gramEnd"/>
      <w:r w:rsidRPr="009A736D">
        <w:rPr>
          <w:rFonts w:ascii="仿宋_GB2312" w:eastAsia="仿宋_GB2312" w:hint="eastAsia"/>
        </w:rPr>
        <w:t xml:space="preserve">  陈</w:t>
      </w:r>
      <w:proofErr w:type="gramStart"/>
      <w:r w:rsidRPr="009A736D">
        <w:rPr>
          <w:rFonts w:ascii="仿宋_GB2312" w:eastAsia="仿宋_GB2312" w:hint="eastAsia"/>
        </w:rPr>
        <w:t>超星  赖港</w:t>
      </w:r>
      <w:proofErr w:type="gramEnd"/>
      <w:r w:rsidRPr="009A736D">
        <w:rPr>
          <w:rFonts w:ascii="仿宋_GB2312" w:eastAsia="仿宋_GB2312" w:hint="eastAsia"/>
        </w:rPr>
        <w:t xml:space="preserve">明  </w:t>
      </w:r>
      <w:proofErr w:type="gramStart"/>
      <w:r w:rsidRPr="009A736D">
        <w:rPr>
          <w:rFonts w:ascii="仿宋_GB2312" w:eastAsia="仿宋_GB2312" w:hint="eastAsia"/>
        </w:rPr>
        <w:t>陈伯晓</w:t>
      </w:r>
      <w:proofErr w:type="gramEnd"/>
      <w:r w:rsidRPr="009A736D">
        <w:rPr>
          <w:rFonts w:ascii="仿宋_GB2312" w:eastAsia="仿宋_GB2312" w:hint="eastAsia"/>
        </w:rPr>
        <w:t xml:space="preserve">  吴铨辉  陈  淡</w:t>
      </w:r>
    </w:p>
    <w:p w:rsidR="00F2393B" w:rsidRPr="009A736D" w:rsidRDefault="00F2393B" w:rsidP="00F2393B">
      <w:pPr>
        <w:pStyle w:val="ab"/>
        <w:ind w:left="5250"/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孙  </w:t>
      </w:r>
      <w:proofErr w:type="gramStart"/>
      <w:r w:rsidRPr="009A736D">
        <w:rPr>
          <w:rFonts w:ascii="仿宋_GB2312" w:eastAsia="仿宋_GB2312" w:hint="eastAsia"/>
        </w:rPr>
        <w:t>锐</w:t>
      </w:r>
      <w:proofErr w:type="gramEnd"/>
      <w:r w:rsidRPr="009A736D">
        <w:rPr>
          <w:rFonts w:ascii="仿宋_GB2312" w:eastAsia="仿宋_GB2312" w:hint="eastAsia"/>
        </w:rPr>
        <w:t xml:space="preserve">  马天俊  </w:t>
      </w:r>
      <w:proofErr w:type="gramStart"/>
      <w:r w:rsidRPr="009A736D">
        <w:rPr>
          <w:rFonts w:ascii="仿宋_GB2312" w:eastAsia="仿宋_GB2312" w:hint="eastAsia"/>
        </w:rPr>
        <w:t>黎永渝</w:t>
      </w:r>
      <w:proofErr w:type="gramEnd"/>
      <w:r w:rsidRPr="009A736D">
        <w:rPr>
          <w:rFonts w:ascii="仿宋_GB2312" w:eastAsia="仿宋_GB2312" w:hint="eastAsia"/>
        </w:rPr>
        <w:t xml:space="preserve">  杨  森  张曦月  </w:t>
      </w:r>
      <w:proofErr w:type="gramStart"/>
      <w:r w:rsidRPr="009A736D">
        <w:rPr>
          <w:rFonts w:ascii="仿宋_GB2312" w:eastAsia="仿宋_GB2312" w:hint="eastAsia"/>
        </w:rPr>
        <w:t>叶旭龄</w:t>
      </w:r>
      <w:proofErr w:type="gramEnd"/>
      <w:r w:rsidRPr="009A736D">
        <w:rPr>
          <w:rFonts w:ascii="仿宋_GB2312" w:eastAsia="仿宋_GB2312" w:hint="eastAsia"/>
        </w:rPr>
        <w:t xml:space="preserve">  刘桂良  许权威  </w:t>
      </w:r>
      <w:proofErr w:type="gramStart"/>
      <w:r w:rsidRPr="009A736D">
        <w:rPr>
          <w:rFonts w:ascii="仿宋_GB2312" w:eastAsia="仿宋_GB2312" w:hint="eastAsia"/>
        </w:rPr>
        <w:t>邵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蔚</w:t>
      </w:r>
      <w:proofErr w:type="gramEnd"/>
    </w:p>
    <w:p w:rsidR="00F2393B" w:rsidRPr="009A736D" w:rsidRDefault="00F2393B" w:rsidP="00F2393B">
      <w:pPr>
        <w:pStyle w:val="ab"/>
        <w:ind w:left="5250"/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陈志杰  </w:t>
      </w:r>
      <w:proofErr w:type="gramStart"/>
      <w:r w:rsidRPr="009A736D">
        <w:rPr>
          <w:rFonts w:ascii="仿宋_GB2312" w:eastAsia="仿宋_GB2312" w:hint="eastAsia"/>
        </w:rPr>
        <w:t>伍楚丹</w:t>
      </w:r>
      <w:proofErr w:type="gramEnd"/>
      <w:r w:rsidRPr="009A736D">
        <w:rPr>
          <w:rFonts w:ascii="仿宋_GB2312" w:eastAsia="仿宋_GB2312" w:hint="eastAsia"/>
        </w:rPr>
        <w:t xml:space="preserve">  龚华昌  </w:t>
      </w:r>
      <w:proofErr w:type="gramStart"/>
      <w:r w:rsidRPr="009A736D">
        <w:rPr>
          <w:rFonts w:ascii="仿宋_GB2312" w:eastAsia="仿宋_GB2312" w:hint="eastAsia"/>
        </w:rPr>
        <w:t>方嘉铭</w:t>
      </w:r>
      <w:proofErr w:type="gramEnd"/>
      <w:r w:rsidRPr="009A736D">
        <w:rPr>
          <w:rFonts w:ascii="仿宋_GB2312" w:eastAsia="仿宋_GB2312" w:hint="eastAsia"/>
        </w:rPr>
        <w:t xml:space="preserve">  吴  </w:t>
      </w:r>
      <w:proofErr w:type="gramStart"/>
      <w:r w:rsidRPr="009A736D">
        <w:rPr>
          <w:rFonts w:ascii="仿宋_GB2312" w:eastAsia="仿宋_GB2312" w:hint="eastAsia"/>
        </w:rPr>
        <w:t>宸</w:t>
      </w:r>
      <w:proofErr w:type="gramEnd"/>
      <w:r w:rsidRPr="009A736D">
        <w:rPr>
          <w:rFonts w:ascii="仿宋_GB2312" w:eastAsia="仿宋_GB2312" w:hint="eastAsia"/>
        </w:rPr>
        <w:t xml:space="preserve">  郑立彬  邓毓峰  </w:t>
      </w:r>
      <w:proofErr w:type="gramStart"/>
      <w:r w:rsidRPr="009A736D">
        <w:rPr>
          <w:rFonts w:ascii="仿宋_GB2312" w:eastAsia="仿宋_GB2312" w:hint="eastAsia"/>
        </w:rPr>
        <w:t>黄宁源</w:t>
      </w:r>
      <w:proofErr w:type="gramEnd"/>
      <w:r w:rsidRPr="009A736D">
        <w:rPr>
          <w:rFonts w:ascii="仿宋_GB2312" w:eastAsia="仿宋_GB2312" w:hint="eastAsia"/>
        </w:rPr>
        <w:t xml:space="preserve">  蔡斯伟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邵亨康  陆  攀  </w:t>
      </w:r>
      <w:proofErr w:type="gramStart"/>
      <w:r w:rsidRPr="009A736D">
        <w:rPr>
          <w:rFonts w:ascii="仿宋_GB2312" w:eastAsia="仿宋_GB2312" w:hint="eastAsia"/>
        </w:rPr>
        <w:t>罗盛杰</w:t>
      </w:r>
      <w:proofErr w:type="gramEnd"/>
      <w:r w:rsidRPr="009A736D">
        <w:rPr>
          <w:rFonts w:ascii="仿宋_GB2312" w:eastAsia="仿宋_GB2312" w:hint="eastAsia"/>
        </w:rPr>
        <w:t xml:space="preserve">  文</w:t>
      </w:r>
      <w:proofErr w:type="gramStart"/>
      <w:r w:rsidRPr="009A736D">
        <w:rPr>
          <w:rFonts w:ascii="仿宋_GB2312" w:eastAsia="仿宋_GB2312" w:hint="eastAsia"/>
        </w:rPr>
        <w:t>芷茜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庾</w:t>
      </w:r>
      <w:proofErr w:type="gramEnd"/>
      <w:r w:rsidRPr="009A736D">
        <w:rPr>
          <w:rFonts w:ascii="仿宋_GB2312" w:eastAsia="仿宋_GB2312" w:hint="eastAsia"/>
        </w:rPr>
        <w:t xml:space="preserve">龙鑫  </w:t>
      </w:r>
      <w:proofErr w:type="gramStart"/>
      <w:r w:rsidRPr="009A736D">
        <w:rPr>
          <w:rFonts w:ascii="仿宋_GB2312" w:eastAsia="仿宋_GB2312" w:hint="eastAsia"/>
        </w:rPr>
        <w:t>刘俊毅</w:t>
      </w:r>
      <w:proofErr w:type="gramEnd"/>
      <w:r w:rsidRPr="009A736D">
        <w:rPr>
          <w:rFonts w:ascii="仿宋_GB2312" w:eastAsia="仿宋_GB2312" w:hint="eastAsia"/>
        </w:rPr>
        <w:t xml:space="preserve">  张</w:t>
      </w:r>
      <w:r w:rsidRPr="009A736D">
        <w:rPr>
          <w:rFonts w:ascii="宋体" w:hAnsi="宋体" w:cs="宋体" w:hint="eastAsia"/>
        </w:rPr>
        <w:t>塽</w:t>
      </w:r>
      <w:proofErr w:type="gramStart"/>
      <w:r w:rsidRPr="009A736D">
        <w:rPr>
          <w:rFonts w:ascii="仿宋_GB2312" w:eastAsia="仿宋_GB2312" w:hAnsi="创艺简标宋" w:cs="创艺简标宋" w:hint="eastAsia"/>
        </w:rPr>
        <w:t>旖</w:t>
      </w:r>
      <w:proofErr w:type="gramEnd"/>
      <w:r w:rsidRPr="009A736D">
        <w:rPr>
          <w:rFonts w:ascii="仿宋_GB2312" w:eastAsia="仿宋_GB2312" w:hint="eastAsia"/>
        </w:rPr>
        <w:t xml:space="preserve">  潘伟强  </w:t>
      </w:r>
      <w:proofErr w:type="gramStart"/>
      <w:r w:rsidRPr="009A736D">
        <w:rPr>
          <w:rFonts w:ascii="仿宋_GB2312" w:eastAsia="仿宋_GB2312" w:hint="eastAsia"/>
        </w:rPr>
        <w:t>洪佳财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彭焕贵  </w:t>
      </w:r>
      <w:proofErr w:type="gramStart"/>
      <w:r w:rsidRPr="009A736D">
        <w:rPr>
          <w:rFonts w:ascii="仿宋_GB2312" w:eastAsia="仿宋_GB2312" w:hint="eastAsia"/>
        </w:rPr>
        <w:t>邱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寒</w:t>
      </w:r>
      <w:proofErr w:type="gramEnd"/>
      <w:r w:rsidRPr="009A736D">
        <w:rPr>
          <w:rFonts w:ascii="仿宋_GB2312" w:eastAsia="仿宋_GB2312" w:hint="eastAsia"/>
        </w:rPr>
        <w:t xml:space="preserve">  蔡晓玲  苏锐师  </w:t>
      </w:r>
      <w:proofErr w:type="gramStart"/>
      <w:r w:rsidRPr="009A736D">
        <w:rPr>
          <w:rFonts w:ascii="仿宋_GB2312" w:eastAsia="仿宋_GB2312" w:hint="eastAsia"/>
        </w:rPr>
        <w:t>梁澳昭</w:t>
      </w:r>
      <w:proofErr w:type="gramEnd"/>
      <w:r w:rsidRPr="009A736D">
        <w:rPr>
          <w:rFonts w:ascii="仿宋_GB2312" w:eastAsia="仿宋_GB2312" w:hint="eastAsia"/>
        </w:rPr>
        <w:t xml:space="preserve">  宋秋原  </w:t>
      </w:r>
      <w:proofErr w:type="gramStart"/>
      <w:r w:rsidRPr="009A736D">
        <w:rPr>
          <w:rFonts w:ascii="仿宋_GB2312" w:eastAsia="仿宋_GB2312" w:hint="eastAsia"/>
        </w:rPr>
        <w:t>熊义民</w:t>
      </w:r>
      <w:proofErr w:type="gramEnd"/>
      <w:r w:rsidRPr="009A736D">
        <w:rPr>
          <w:rFonts w:ascii="仿宋_GB2312" w:eastAsia="仿宋_GB2312" w:hint="eastAsia"/>
        </w:rPr>
        <w:t xml:space="preserve">  黄泽宇  赵  青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黄炳麟  高昊烨  陈  源  </w:t>
      </w:r>
      <w:proofErr w:type="gramStart"/>
      <w:r w:rsidRPr="009A736D">
        <w:rPr>
          <w:rFonts w:ascii="仿宋_GB2312" w:eastAsia="仿宋_GB2312" w:hint="eastAsia"/>
        </w:rPr>
        <w:t>谢华炎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黄宝聪</w:t>
      </w:r>
      <w:proofErr w:type="gramEnd"/>
      <w:r w:rsidRPr="009A736D">
        <w:rPr>
          <w:rFonts w:ascii="仿宋_GB2312" w:eastAsia="仿宋_GB2312" w:hint="eastAsia"/>
        </w:rPr>
        <w:t xml:space="preserve">  王  健  邹志勇  张伟健  王巍琦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林友权  周柯</w:t>
      </w:r>
      <w:proofErr w:type="gramStart"/>
      <w:r w:rsidRPr="009A736D">
        <w:rPr>
          <w:rFonts w:ascii="仿宋_GB2312" w:eastAsia="仿宋_GB2312" w:hint="eastAsia"/>
        </w:rPr>
        <w:t>汛</w:t>
      </w:r>
      <w:proofErr w:type="gramEnd"/>
      <w:r w:rsidRPr="009A736D">
        <w:rPr>
          <w:rFonts w:ascii="仿宋_GB2312" w:eastAsia="仿宋_GB2312" w:hint="eastAsia"/>
        </w:rPr>
        <w:t xml:space="preserve">  陈鸿翔  杨志昊  </w:t>
      </w:r>
      <w:proofErr w:type="gramStart"/>
      <w:r w:rsidRPr="009A736D">
        <w:rPr>
          <w:rFonts w:ascii="仿宋_GB2312" w:eastAsia="仿宋_GB2312" w:hint="eastAsia"/>
        </w:rPr>
        <w:t>许卓佳</w:t>
      </w:r>
      <w:proofErr w:type="gramEnd"/>
      <w:r w:rsidRPr="009A736D">
        <w:rPr>
          <w:rFonts w:ascii="仿宋_GB2312" w:eastAsia="仿宋_GB2312" w:hint="eastAsia"/>
        </w:rPr>
        <w:t xml:space="preserve">  黄</w:t>
      </w:r>
      <w:proofErr w:type="gramStart"/>
      <w:r w:rsidRPr="009A736D">
        <w:rPr>
          <w:rFonts w:ascii="仿宋_GB2312" w:eastAsia="仿宋_GB2312" w:hint="eastAsia"/>
        </w:rPr>
        <w:t>俣</w:t>
      </w:r>
      <w:proofErr w:type="gramEnd"/>
      <w:r w:rsidRPr="009A736D">
        <w:rPr>
          <w:rFonts w:ascii="仿宋_GB2312" w:eastAsia="仿宋_GB2312" w:hint="eastAsia"/>
        </w:rPr>
        <w:t xml:space="preserve">嘉  丁秋月  董习斌  </w:t>
      </w:r>
      <w:proofErr w:type="gramStart"/>
      <w:r w:rsidRPr="009A736D">
        <w:rPr>
          <w:rFonts w:ascii="仿宋_GB2312" w:eastAsia="仿宋_GB2312" w:hint="eastAsia"/>
        </w:rPr>
        <w:t>靳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钰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罗  瑞  </w:t>
      </w:r>
      <w:proofErr w:type="gramStart"/>
      <w:r w:rsidRPr="009A736D">
        <w:rPr>
          <w:rFonts w:ascii="仿宋_GB2312" w:eastAsia="仿宋_GB2312" w:hint="eastAsia"/>
        </w:rPr>
        <w:t>廖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婧</w:t>
      </w:r>
      <w:proofErr w:type="gramEnd"/>
      <w:r w:rsidRPr="009A736D">
        <w:rPr>
          <w:rFonts w:ascii="仿宋_GB2312" w:eastAsia="仿宋_GB2312" w:hint="eastAsia"/>
        </w:rPr>
        <w:t xml:space="preserve">  陈丹妮  </w:t>
      </w:r>
      <w:proofErr w:type="gramStart"/>
      <w:r w:rsidRPr="009A736D">
        <w:rPr>
          <w:rFonts w:ascii="仿宋_GB2312" w:eastAsia="仿宋_GB2312" w:hint="eastAsia"/>
        </w:rPr>
        <w:t>静永程</w:t>
      </w:r>
      <w:proofErr w:type="gramEnd"/>
      <w:r w:rsidRPr="009A736D">
        <w:rPr>
          <w:rFonts w:ascii="仿宋_GB2312" w:eastAsia="仿宋_GB2312" w:hint="eastAsia"/>
        </w:rPr>
        <w:t xml:space="preserve">  刘冠廷  洪焕通  柯璧新  李祥鹏  李智博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夏寅皓  莫曜阳  马佳炯  施一帆  洪发挺  黄振荣  王  庆  刘</w:t>
      </w:r>
      <w:proofErr w:type="gramStart"/>
      <w:r w:rsidRPr="009A736D">
        <w:rPr>
          <w:rFonts w:ascii="仿宋_GB2312" w:eastAsia="仿宋_GB2312" w:hint="eastAsia"/>
        </w:rPr>
        <w:t>可欣  余智</w:t>
      </w:r>
      <w:proofErr w:type="gramEnd"/>
      <w:r w:rsidRPr="009A736D">
        <w:rPr>
          <w:rFonts w:ascii="仿宋_GB2312" w:eastAsia="仿宋_GB2312" w:hint="eastAsia"/>
        </w:rPr>
        <w:t>星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李晓彤  邱一师  郭家鑫  邝锦城  </w:t>
      </w:r>
      <w:proofErr w:type="gramStart"/>
      <w:r w:rsidRPr="009A736D">
        <w:rPr>
          <w:rFonts w:ascii="仿宋_GB2312" w:eastAsia="仿宋_GB2312" w:hint="eastAsia"/>
        </w:rPr>
        <w:t>詹</w:t>
      </w:r>
      <w:proofErr w:type="gramEnd"/>
      <w:r w:rsidRPr="009A736D">
        <w:rPr>
          <w:rFonts w:ascii="仿宋_GB2312" w:eastAsia="仿宋_GB2312" w:hint="eastAsia"/>
        </w:rPr>
        <w:t xml:space="preserve">  基  </w:t>
      </w:r>
      <w:proofErr w:type="gramStart"/>
      <w:r w:rsidRPr="009A736D">
        <w:rPr>
          <w:rFonts w:ascii="仿宋_GB2312" w:eastAsia="仿宋_GB2312" w:hint="eastAsia"/>
        </w:rPr>
        <w:t>李博洋</w:t>
      </w:r>
      <w:proofErr w:type="gramEnd"/>
      <w:r w:rsidRPr="009A736D">
        <w:rPr>
          <w:rFonts w:ascii="仿宋_GB2312" w:eastAsia="仿宋_GB2312" w:hint="eastAsia"/>
        </w:rPr>
        <w:t xml:space="preserve">  谭灿文  严  栋  杨</w:t>
      </w:r>
      <w:proofErr w:type="gramStart"/>
      <w:r w:rsidRPr="009A736D">
        <w:rPr>
          <w:rFonts w:ascii="仿宋_GB2312" w:eastAsia="仿宋_GB2312" w:hint="eastAsia"/>
        </w:rPr>
        <w:t>垲</w:t>
      </w:r>
      <w:proofErr w:type="gramEnd"/>
      <w:r w:rsidRPr="009A736D">
        <w:rPr>
          <w:rFonts w:ascii="仿宋_GB2312" w:eastAsia="仿宋_GB2312" w:hint="eastAsia"/>
        </w:rPr>
        <w:t>泓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曾金龙  王钊越  邹浩阳  林兴银  林思洁  鄢紫婷  梁家玮  林诚健  吴烘锐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祝  叶  </w:t>
      </w:r>
      <w:proofErr w:type="gramStart"/>
      <w:r w:rsidRPr="009A736D">
        <w:rPr>
          <w:rFonts w:ascii="仿宋_GB2312" w:eastAsia="仿宋_GB2312" w:hint="eastAsia"/>
        </w:rPr>
        <w:t>饶钟得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谢佰洪</w:t>
      </w:r>
      <w:proofErr w:type="gramEnd"/>
      <w:r w:rsidRPr="009A736D">
        <w:rPr>
          <w:rFonts w:ascii="仿宋_GB2312" w:eastAsia="仿宋_GB2312" w:hint="eastAsia"/>
        </w:rPr>
        <w:t xml:space="preserve">  蔡蔓菁  </w:t>
      </w:r>
      <w:proofErr w:type="gramStart"/>
      <w:r w:rsidRPr="009A736D">
        <w:rPr>
          <w:rFonts w:ascii="宋体" w:hAnsi="宋体" w:cs="宋体" w:hint="eastAsia"/>
        </w:rPr>
        <w:t>曽</w:t>
      </w:r>
      <w:r w:rsidRPr="009A736D">
        <w:rPr>
          <w:rFonts w:ascii="仿宋_GB2312" w:eastAsia="仿宋_GB2312" w:hAnsi="创艺简标宋" w:cs="创艺简标宋" w:hint="eastAsia"/>
        </w:rPr>
        <w:t>士桐</w:t>
      </w:r>
      <w:proofErr w:type="gramEnd"/>
      <w:r w:rsidRPr="009A736D">
        <w:rPr>
          <w:rFonts w:ascii="仿宋_GB2312" w:eastAsia="仿宋_GB2312" w:hint="eastAsia"/>
        </w:rPr>
        <w:t xml:space="preserve">  黄  含  梁文欣  林宏亮  林与非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刘昕奕  栾超翔  张  风  张仁</w:t>
      </w:r>
      <w:proofErr w:type="gramStart"/>
      <w:r w:rsidRPr="009A736D">
        <w:rPr>
          <w:rFonts w:ascii="仿宋_GB2312" w:eastAsia="仿宋_GB2312" w:hint="eastAsia"/>
        </w:rPr>
        <w:t>浩</w:t>
      </w:r>
      <w:proofErr w:type="gramEnd"/>
      <w:r w:rsidRPr="009A736D">
        <w:rPr>
          <w:rFonts w:ascii="仿宋_GB2312" w:eastAsia="仿宋_GB2312" w:hint="eastAsia"/>
        </w:rPr>
        <w:t xml:space="preserve">  李可可  李伟越  周亚侗  张</w:t>
      </w:r>
      <w:proofErr w:type="gramStart"/>
      <w:r w:rsidRPr="009A736D">
        <w:rPr>
          <w:rFonts w:ascii="仿宋_GB2312" w:eastAsia="仿宋_GB2312" w:hint="eastAsia"/>
        </w:rPr>
        <w:t>一</w:t>
      </w:r>
      <w:proofErr w:type="gramEnd"/>
      <w:r w:rsidRPr="009A736D">
        <w:rPr>
          <w:rFonts w:ascii="仿宋_GB2312" w:eastAsia="仿宋_GB2312" w:hint="eastAsia"/>
        </w:rPr>
        <w:t>凡  张煜锋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李祥富  邓梓君  </w:t>
      </w:r>
      <w:proofErr w:type="gramStart"/>
      <w:r w:rsidRPr="009A736D">
        <w:rPr>
          <w:rFonts w:ascii="仿宋_GB2312" w:eastAsia="仿宋_GB2312" w:hint="eastAsia"/>
        </w:rPr>
        <w:t>魏含玉</w:t>
      </w:r>
      <w:proofErr w:type="gramEnd"/>
      <w:r w:rsidRPr="009A736D">
        <w:rPr>
          <w:rFonts w:ascii="仿宋_GB2312" w:eastAsia="仿宋_GB2312" w:hint="eastAsia"/>
        </w:rPr>
        <w:t xml:space="preserve">  崔婧楠  陈家兴  杨文星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生物科学与工程学院(66人)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突出贡献奖（3人）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 xml:space="preserve">梁艳慧  </w:t>
      </w:r>
      <w:proofErr w:type="gramStart"/>
      <w:r w:rsidRPr="009A736D">
        <w:rPr>
          <w:rFonts w:ascii="仿宋_GB2312" w:eastAsia="仿宋_GB2312" w:hint="eastAsia"/>
          <w:szCs w:val="22"/>
        </w:rPr>
        <w:t>逄莹莹</w:t>
      </w:r>
      <w:proofErr w:type="gramEnd"/>
      <w:r w:rsidRPr="009A736D">
        <w:rPr>
          <w:rFonts w:ascii="仿宋_GB2312" w:eastAsia="仿宋_GB2312" w:hint="eastAsia"/>
          <w:szCs w:val="22"/>
        </w:rPr>
        <w:t xml:space="preserve">  林子</w:t>
      </w:r>
      <w:proofErr w:type="gramStart"/>
      <w:r w:rsidRPr="009A736D">
        <w:rPr>
          <w:rFonts w:ascii="仿宋_GB2312" w:eastAsia="仿宋_GB2312" w:hint="eastAsia"/>
          <w:szCs w:val="22"/>
        </w:rPr>
        <w:t>铃</w:t>
      </w:r>
      <w:proofErr w:type="gramEnd"/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叶冬蕾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四星级志愿者（6人）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杨  </w:t>
      </w:r>
      <w:proofErr w:type="gramStart"/>
      <w:r w:rsidRPr="009A736D">
        <w:rPr>
          <w:rFonts w:ascii="仿宋_GB2312" w:eastAsia="仿宋_GB2312" w:hint="eastAsia"/>
        </w:rPr>
        <w:t>凌</w:t>
      </w:r>
      <w:proofErr w:type="gramEnd"/>
      <w:r w:rsidRPr="009A736D">
        <w:rPr>
          <w:rFonts w:ascii="仿宋_GB2312" w:eastAsia="仿宋_GB2312" w:hint="eastAsia"/>
        </w:rPr>
        <w:t xml:space="preserve">  袁清焱  陈和</w:t>
      </w:r>
      <w:proofErr w:type="gramStart"/>
      <w:r w:rsidRPr="009A736D">
        <w:rPr>
          <w:rFonts w:ascii="仿宋_GB2312" w:eastAsia="仿宋_GB2312" w:hint="eastAsia"/>
        </w:rPr>
        <w:t xml:space="preserve">锋  </w:t>
      </w:r>
      <w:proofErr w:type="gramEnd"/>
      <w:r w:rsidRPr="009A736D">
        <w:rPr>
          <w:rFonts w:ascii="仿宋_GB2312" w:eastAsia="仿宋_GB2312" w:hint="eastAsia"/>
        </w:rPr>
        <w:t xml:space="preserve">黎昌昊  廖新龙  蓝  </w:t>
      </w:r>
      <w:proofErr w:type="gramStart"/>
      <w:r w:rsidRPr="009A736D">
        <w:rPr>
          <w:rFonts w:ascii="仿宋_GB2312" w:eastAsia="仿宋_GB2312" w:hint="eastAsia"/>
        </w:rPr>
        <w:t>婷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三星级志愿者（41人）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Ansi="宋体" w:cs="宋体" w:hint="eastAsia"/>
          <w:szCs w:val="22"/>
        </w:rPr>
        <w:t>周伟豪  黄琳</w:t>
      </w:r>
      <w:r w:rsidRPr="009A736D">
        <w:rPr>
          <w:rFonts w:ascii="宋体" w:hAnsi="宋体" w:cs="宋体" w:hint="eastAsia"/>
          <w:szCs w:val="22"/>
        </w:rPr>
        <w:t>珺</w:t>
      </w:r>
      <w:r w:rsidRPr="009A736D">
        <w:rPr>
          <w:rFonts w:ascii="仿宋_GB2312" w:eastAsia="仿宋_GB2312" w:hAnsi="宋体" w:cs="宋体" w:hint="eastAsia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szCs w:val="22"/>
        </w:rPr>
        <w:t>闫</w:t>
      </w:r>
      <w:proofErr w:type="gramEnd"/>
      <w:r w:rsidRPr="009A736D">
        <w:rPr>
          <w:rFonts w:ascii="仿宋_GB2312" w:eastAsia="仿宋_GB2312" w:hAnsi="宋体" w:cs="宋体" w:hint="eastAsia"/>
          <w:szCs w:val="22"/>
        </w:rPr>
        <w:t xml:space="preserve">  宁  </w:t>
      </w:r>
      <w:r w:rsidRPr="009A736D">
        <w:rPr>
          <w:rFonts w:ascii="仿宋_GB2312" w:eastAsia="仿宋_GB2312" w:hint="eastAsia"/>
        </w:rPr>
        <w:t xml:space="preserve">赵  </w:t>
      </w:r>
      <w:proofErr w:type="gramStart"/>
      <w:r w:rsidRPr="009A736D">
        <w:rPr>
          <w:rFonts w:ascii="仿宋_GB2312" w:eastAsia="仿宋_GB2312" w:hint="eastAsia"/>
        </w:rPr>
        <w:t>轩</w:t>
      </w:r>
      <w:proofErr w:type="gramEnd"/>
      <w:r w:rsidRPr="009A736D">
        <w:rPr>
          <w:rFonts w:ascii="仿宋_GB2312" w:eastAsia="仿宋_GB2312" w:hint="eastAsia"/>
        </w:rPr>
        <w:t xml:space="preserve">  罗训训</w:t>
      </w:r>
      <w:r w:rsidRPr="009A736D">
        <w:rPr>
          <w:rFonts w:ascii="仿宋_GB2312" w:eastAsia="仿宋_GB2312" w:hint="eastAsia"/>
        </w:rPr>
        <w:tab/>
        <w:t xml:space="preserve">  刘玉燕  庄镇</w:t>
      </w:r>
      <w:proofErr w:type="gramStart"/>
      <w:r w:rsidRPr="009A736D">
        <w:rPr>
          <w:rFonts w:ascii="宋体" w:hAnsi="宋体" w:cs="宋体" w:hint="eastAsia"/>
        </w:rPr>
        <w:t>堃</w:t>
      </w:r>
      <w:proofErr w:type="gramEnd"/>
      <w:r w:rsidRPr="009A736D">
        <w:rPr>
          <w:rFonts w:ascii="仿宋_GB2312" w:eastAsia="仿宋_GB2312" w:hint="eastAsia"/>
        </w:rPr>
        <w:t xml:space="preserve">  林</w:t>
      </w:r>
      <w:proofErr w:type="gramStart"/>
      <w:r w:rsidRPr="009A736D">
        <w:rPr>
          <w:rFonts w:ascii="仿宋_GB2312" w:eastAsia="仿宋_GB2312" w:hint="eastAsia"/>
        </w:rPr>
        <w:t>晓媚  沈靖钧</w:t>
      </w:r>
      <w:proofErr w:type="gramEnd"/>
      <w:r w:rsidRPr="009A736D">
        <w:rPr>
          <w:rFonts w:ascii="仿宋_GB2312" w:eastAsia="仿宋_GB2312" w:hint="eastAsia"/>
        </w:rPr>
        <w:tab/>
        <w:t xml:space="preserve"> 左</w:t>
      </w:r>
      <w:proofErr w:type="gramStart"/>
      <w:r w:rsidRPr="009A736D">
        <w:rPr>
          <w:rFonts w:ascii="仿宋_GB2312" w:eastAsia="仿宋_GB2312" w:hint="eastAsia"/>
        </w:rPr>
        <w:t>一</w:t>
      </w:r>
      <w:proofErr w:type="gramEnd"/>
      <w:r w:rsidRPr="009A736D">
        <w:rPr>
          <w:rFonts w:ascii="仿宋_GB2312" w:eastAsia="仿宋_GB2312" w:hint="eastAsia"/>
        </w:rPr>
        <w:t>凡  袁健淇  林杨鹏</w:t>
      </w:r>
      <w:r w:rsidRPr="009A736D">
        <w:rPr>
          <w:rFonts w:ascii="仿宋_GB2312" w:eastAsia="仿宋_GB2312" w:hint="eastAsia"/>
        </w:rPr>
        <w:tab/>
        <w:t xml:space="preserve"> </w:t>
      </w:r>
      <w:proofErr w:type="gramStart"/>
      <w:r w:rsidRPr="009A736D">
        <w:rPr>
          <w:rFonts w:ascii="仿宋_GB2312" w:eastAsia="仿宋_GB2312" w:hint="eastAsia"/>
        </w:rPr>
        <w:t>林晓媚</w:t>
      </w:r>
      <w:proofErr w:type="gramEnd"/>
      <w:r w:rsidRPr="009A736D">
        <w:rPr>
          <w:rFonts w:ascii="仿宋_GB2312" w:eastAsia="仿宋_GB2312" w:hint="eastAsia"/>
        </w:rPr>
        <w:t xml:space="preserve">  李  洋  龙有国  陈裕绵  胡</w:t>
      </w:r>
      <w:proofErr w:type="gramStart"/>
      <w:r w:rsidRPr="009A736D">
        <w:rPr>
          <w:rFonts w:ascii="仿宋_GB2312" w:eastAsia="仿宋_GB2312" w:hint="eastAsia"/>
        </w:rPr>
        <w:t>浩</w:t>
      </w:r>
      <w:proofErr w:type="gramEnd"/>
      <w:r w:rsidRPr="009A736D">
        <w:rPr>
          <w:rFonts w:ascii="仿宋_GB2312" w:eastAsia="仿宋_GB2312" w:hint="eastAsia"/>
        </w:rPr>
        <w:t>标  潘叙洁</w:t>
      </w:r>
      <w:r w:rsidRPr="009A736D">
        <w:rPr>
          <w:rFonts w:ascii="仿宋_GB2312" w:eastAsia="仿宋_GB2312" w:hint="eastAsia"/>
        </w:rPr>
        <w:tab/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曾桃兵</w:t>
      </w:r>
      <w:proofErr w:type="gramEnd"/>
      <w:r w:rsidRPr="009A736D">
        <w:rPr>
          <w:rFonts w:ascii="仿宋_GB2312" w:eastAsia="仿宋_GB2312" w:hint="eastAsia"/>
        </w:rPr>
        <w:t xml:space="preserve">  董旭婉  冯小川  伍双茜  黄  </w:t>
      </w:r>
      <w:proofErr w:type="gramStart"/>
      <w:r w:rsidRPr="009A736D">
        <w:rPr>
          <w:rFonts w:ascii="仿宋_GB2312" w:eastAsia="仿宋_GB2312" w:hint="eastAsia"/>
        </w:rPr>
        <w:t>璐</w:t>
      </w:r>
      <w:proofErr w:type="gramEnd"/>
      <w:r w:rsidRPr="009A736D">
        <w:rPr>
          <w:rFonts w:ascii="仿宋_GB2312" w:eastAsia="仿宋_GB2312" w:hint="eastAsia"/>
        </w:rPr>
        <w:tab/>
        <w:t xml:space="preserve">  陈振锋  </w:t>
      </w:r>
      <w:proofErr w:type="gramStart"/>
      <w:r w:rsidRPr="009A736D">
        <w:rPr>
          <w:rFonts w:ascii="仿宋_GB2312" w:eastAsia="仿宋_GB2312" w:hint="eastAsia"/>
        </w:rPr>
        <w:t>吴泳强</w:t>
      </w:r>
      <w:proofErr w:type="gramEnd"/>
      <w:r w:rsidRPr="009A736D">
        <w:rPr>
          <w:rFonts w:ascii="仿宋_GB2312" w:eastAsia="仿宋_GB2312" w:hint="eastAsia"/>
        </w:rPr>
        <w:t xml:space="preserve">  柯鸿臻  </w:t>
      </w:r>
      <w:proofErr w:type="gramStart"/>
      <w:r w:rsidRPr="009A736D">
        <w:rPr>
          <w:rFonts w:ascii="仿宋_GB2312" w:eastAsia="仿宋_GB2312" w:hint="eastAsia"/>
        </w:rPr>
        <w:t>李玉瑶</w:t>
      </w:r>
      <w:proofErr w:type="gramEnd"/>
      <w:r w:rsidRPr="009A736D">
        <w:rPr>
          <w:rFonts w:ascii="仿宋_GB2312" w:eastAsia="仿宋_GB2312" w:hint="eastAsia"/>
        </w:rPr>
        <w:tab/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宋衍琳</w:t>
      </w:r>
      <w:proofErr w:type="gramEnd"/>
      <w:r w:rsidRPr="009A736D">
        <w:rPr>
          <w:rFonts w:ascii="仿宋_GB2312" w:eastAsia="仿宋_GB2312" w:hint="eastAsia"/>
        </w:rPr>
        <w:t xml:space="preserve">  蔡晓君  王  </w:t>
      </w:r>
      <w:proofErr w:type="gramStart"/>
      <w:r w:rsidRPr="009A736D">
        <w:rPr>
          <w:rFonts w:ascii="仿宋_GB2312" w:eastAsia="仿宋_GB2312" w:hint="eastAsia"/>
        </w:rPr>
        <w:t>璇</w:t>
      </w:r>
      <w:proofErr w:type="gramEnd"/>
      <w:r w:rsidRPr="009A736D">
        <w:rPr>
          <w:rFonts w:ascii="仿宋_GB2312" w:eastAsia="仿宋_GB2312" w:hint="eastAsia"/>
        </w:rPr>
        <w:t xml:space="preserve">  张晓</w:t>
      </w:r>
      <w:proofErr w:type="gramStart"/>
      <w:r w:rsidRPr="009A736D">
        <w:rPr>
          <w:rFonts w:ascii="宋体" w:hAnsi="宋体" w:cs="宋体" w:hint="eastAsia"/>
        </w:rPr>
        <w:t>曈</w:t>
      </w:r>
      <w:proofErr w:type="gramEnd"/>
      <w:r w:rsidRPr="009A736D">
        <w:rPr>
          <w:rFonts w:ascii="仿宋_GB2312" w:eastAsia="仿宋_GB2312" w:hint="eastAsia"/>
        </w:rPr>
        <w:t xml:space="preserve">  苏婷婷  </w:t>
      </w:r>
      <w:proofErr w:type="gramStart"/>
      <w:r w:rsidRPr="009A736D">
        <w:rPr>
          <w:rFonts w:ascii="仿宋_GB2312" w:eastAsia="仿宋_GB2312" w:hint="eastAsia"/>
        </w:rPr>
        <w:t>蒋</w:t>
      </w:r>
      <w:proofErr w:type="gramEnd"/>
      <w:r w:rsidRPr="009A736D">
        <w:rPr>
          <w:rFonts w:ascii="仿宋_GB2312" w:eastAsia="仿宋_GB2312" w:hint="eastAsia"/>
        </w:rPr>
        <w:t xml:space="preserve">  强  </w:t>
      </w:r>
      <w:proofErr w:type="gramStart"/>
      <w:r w:rsidRPr="009A736D">
        <w:rPr>
          <w:rFonts w:ascii="仿宋_GB2312" w:eastAsia="仿宋_GB2312" w:hint="eastAsia"/>
        </w:rPr>
        <w:t>赫</w:t>
      </w:r>
      <w:proofErr w:type="gramEnd"/>
      <w:r w:rsidRPr="009A736D">
        <w:rPr>
          <w:rFonts w:ascii="仿宋_GB2312" w:eastAsia="仿宋_GB2312" w:hint="eastAsia"/>
        </w:rPr>
        <w:t>明志  李素荣  黄少芳</w:t>
      </w:r>
      <w:r w:rsidRPr="009A736D">
        <w:rPr>
          <w:rFonts w:ascii="仿宋_GB2312" w:eastAsia="仿宋_GB2312" w:hint="eastAsia"/>
        </w:rPr>
        <w:tab/>
        <w:t xml:space="preserve"> 曲珊珊  </w:t>
      </w:r>
      <w:r w:rsidRPr="009A736D">
        <w:rPr>
          <w:rFonts w:ascii="仿宋_GB2312" w:eastAsia="仿宋_GB2312" w:hint="eastAsia"/>
        </w:rPr>
        <w:lastRenderedPageBreak/>
        <w:t>杨灿勇  周涛</w:t>
      </w:r>
      <w:proofErr w:type="gramStart"/>
      <w:r w:rsidRPr="009A736D">
        <w:rPr>
          <w:rFonts w:ascii="仿宋_GB2312" w:eastAsia="仿宋_GB2312" w:hint="eastAsia"/>
        </w:rPr>
        <w:t>涛</w:t>
      </w:r>
      <w:proofErr w:type="gramEnd"/>
      <w:r w:rsidRPr="009A736D">
        <w:rPr>
          <w:rFonts w:ascii="仿宋_GB2312" w:eastAsia="仿宋_GB2312" w:hint="eastAsia"/>
        </w:rPr>
        <w:t xml:space="preserve">  黄行遇  左文珂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二星级志愿者（5人）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Ansi="宋体" w:cs="宋体" w:hint="eastAsia"/>
          <w:szCs w:val="22"/>
        </w:rPr>
        <w:t xml:space="preserve">刘晓琳  </w:t>
      </w:r>
      <w:r w:rsidRPr="009A736D">
        <w:rPr>
          <w:rFonts w:ascii="仿宋_GB2312" w:eastAsia="仿宋_GB2312" w:hint="eastAsia"/>
        </w:rPr>
        <w:t>翟梓蔚  林泽</w:t>
      </w:r>
      <w:proofErr w:type="gramStart"/>
      <w:r w:rsidRPr="009A736D">
        <w:rPr>
          <w:rFonts w:ascii="仿宋_GB2312" w:eastAsia="仿宋_GB2312" w:hint="eastAsia"/>
        </w:rPr>
        <w:t>坚</w:t>
      </w:r>
      <w:proofErr w:type="gramEnd"/>
      <w:r w:rsidRPr="009A736D">
        <w:rPr>
          <w:rFonts w:ascii="仿宋_GB2312" w:eastAsia="仿宋_GB2312" w:hint="eastAsia"/>
        </w:rPr>
        <w:t xml:space="preserve">  徐文斌  </w:t>
      </w:r>
      <w:proofErr w:type="gramStart"/>
      <w:r w:rsidRPr="009A736D">
        <w:rPr>
          <w:rFonts w:ascii="仿宋_GB2312" w:eastAsia="仿宋_GB2312" w:hint="eastAsia"/>
        </w:rPr>
        <w:t>田鹏飞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星级志愿者（10人）</w:t>
      </w:r>
    </w:p>
    <w:p w:rsidR="00F2393B" w:rsidRPr="009A736D" w:rsidRDefault="00F2393B" w:rsidP="00F2393B">
      <w:pPr>
        <w:rPr>
          <w:rFonts w:ascii="仿宋_GB2312" w:eastAsia="仿宋_GB2312" w:hAnsi="Courier New" w:cs="Courier New"/>
          <w:szCs w:val="21"/>
        </w:rPr>
      </w:pPr>
      <w:r w:rsidRPr="009A736D">
        <w:rPr>
          <w:rFonts w:ascii="仿宋_GB2312" w:eastAsia="仿宋_GB2312" w:hint="eastAsia"/>
        </w:rPr>
        <w:t xml:space="preserve">陈永安  刘  </w:t>
      </w:r>
      <w:proofErr w:type="gramStart"/>
      <w:r w:rsidRPr="009A736D">
        <w:rPr>
          <w:rFonts w:ascii="仿宋_GB2312" w:eastAsia="仿宋_GB2312" w:hint="eastAsia"/>
        </w:rPr>
        <w:t>芊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胡碧霞</w:t>
      </w:r>
      <w:proofErr w:type="gramEnd"/>
      <w:r w:rsidRPr="009A736D">
        <w:rPr>
          <w:rFonts w:ascii="仿宋_GB2312" w:eastAsia="仿宋_GB2312" w:hint="eastAsia"/>
        </w:rPr>
        <w:t xml:space="preserve">  李文杰  郭智杰  严永鸿  </w:t>
      </w:r>
      <w:r w:rsidRPr="009A736D">
        <w:rPr>
          <w:rFonts w:ascii="仿宋_GB2312" w:eastAsia="仿宋_GB2312" w:hAnsi="Courier New" w:cs="Courier New" w:hint="eastAsia"/>
          <w:szCs w:val="21"/>
        </w:rPr>
        <w:t xml:space="preserve">李筱菁  </w:t>
      </w:r>
      <w:r w:rsidRPr="009A736D">
        <w:rPr>
          <w:rFonts w:ascii="仿宋_GB2312" w:eastAsia="仿宋_GB2312" w:hint="eastAsia"/>
        </w:rPr>
        <w:t xml:space="preserve">赵  </w:t>
      </w:r>
      <w:proofErr w:type="gramStart"/>
      <w:r w:rsidRPr="009A736D">
        <w:rPr>
          <w:rFonts w:ascii="仿宋_GB2312" w:eastAsia="仿宋_GB2312" w:hint="eastAsia"/>
        </w:rPr>
        <w:t>倩</w:t>
      </w:r>
      <w:proofErr w:type="gramEnd"/>
      <w:r w:rsidRPr="009A736D">
        <w:rPr>
          <w:rFonts w:ascii="仿宋_GB2312" w:eastAsia="仿宋_GB2312" w:hint="eastAsia"/>
        </w:rPr>
        <w:t xml:space="preserve">  谢什</w:t>
      </w:r>
      <w:proofErr w:type="gramStart"/>
      <w:r w:rsidRPr="009A736D">
        <w:rPr>
          <w:rFonts w:ascii="仿宋_GB2312" w:eastAsia="仿宋_GB2312" w:hint="eastAsia"/>
        </w:rPr>
        <w:t>韬</w:t>
      </w:r>
      <w:proofErr w:type="gramEnd"/>
      <w:r w:rsidRPr="009A736D">
        <w:rPr>
          <w:rFonts w:ascii="仿宋_GB2312" w:eastAsia="仿宋_GB2312" w:hint="eastAsia"/>
        </w:rPr>
        <w:tab/>
        <w:t xml:space="preserve"> 王元华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环境与能源学院（26人）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五星级志愿者（1人）</w:t>
      </w:r>
    </w:p>
    <w:p w:rsidR="00F2393B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黄瑞平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四星级志愿者（2人）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吴振锋  林晓忠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三星级志愿者（5人）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刘煌睿  林小艺  李昱江  黎国雄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谈渊恒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二星级志愿者（8人）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郑嘉毅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柯云婷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吴捷枫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贺  辉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刘厚峰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李敏婷  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滢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周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>彪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星级志愿者（10人）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李楚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浩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刘锐源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汪文祥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薛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昊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姚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磊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郭悦宁  简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义涛  胡生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俊  黄  杨  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黄乔津</w:t>
      </w:r>
      <w:proofErr w:type="gramEnd"/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软件学院（23人）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江龙威  林江淼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 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二星级志愿者（7人）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秦瑞潮  司加豪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王志豪  侯福先  郝俊楠  黄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悍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邓玉健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星级志愿者（14人）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李绍华  李俊锋  林云龙  郑泽丹  刘良华  钟晓玲  罗斯尹  邓永笙  兰  阳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刘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睿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翁东涛  袁婉姗  陈琼雯  程  智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法学院知识产权学院(76人)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四星级志愿者（9人）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许金伟  秦  燕  乔玉佩  叶</w:t>
      </w:r>
      <w:r w:rsidRPr="009A736D">
        <w:rPr>
          <w:rFonts w:ascii="仿宋_GB2312" w:eastAsia="仿宋_GB2312" w:hint="eastAsia"/>
        </w:rPr>
        <w:tab/>
        <w:t xml:space="preserve"> 伟  </w:t>
      </w:r>
      <w:proofErr w:type="gramStart"/>
      <w:r w:rsidRPr="009A736D">
        <w:rPr>
          <w:rFonts w:ascii="仿宋_GB2312" w:eastAsia="仿宋_GB2312" w:hint="eastAsia"/>
        </w:rPr>
        <w:t>陈悦莹</w:t>
      </w:r>
      <w:proofErr w:type="gramEnd"/>
      <w:r w:rsidRPr="009A736D">
        <w:rPr>
          <w:rFonts w:ascii="仿宋_GB2312" w:eastAsia="仿宋_GB2312" w:hint="eastAsia"/>
        </w:rPr>
        <w:t xml:space="preserve">  王  </w:t>
      </w:r>
      <w:proofErr w:type="gramStart"/>
      <w:r w:rsidRPr="009A736D">
        <w:rPr>
          <w:rFonts w:ascii="仿宋_GB2312" w:eastAsia="仿宋_GB2312" w:hint="eastAsia"/>
        </w:rPr>
        <w:t>霏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梁尧铭</w:t>
      </w:r>
      <w:proofErr w:type="gramEnd"/>
      <w:r w:rsidRPr="009A736D">
        <w:rPr>
          <w:rFonts w:ascii="仿宋_GB2312" w:eastAsia="仿宋_GB2312" w:hint="eastAsia"/>
        </w:rPr>
        <w:t xml:space="preserve">  陈子文  易  楚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陈璐璐  林华轩  周夏莉  王芸天  </w:t>
      </w:r>
      <w:proofErr w:type="gramStart"/>
      <w:r w:rsidRPr="009A736D">
        <w:rPr>
          <w:rFonts w:ascii="仿宋_GB2312" w:eastAsia="仿宋_GB2312" w:hint="eastAsia"/>
        </w:rPr>
        <w:t>孔颖琳</w:t>
      </w:r>
      <w:proofErr w:type="gramEnd"/>
      <w:r w:rsidRPr="009A736D">
        <w:rPr>
          <w:rFonts w:ascii="仿宋_GB2312" w:eastAsia="仿宋_GB2312" w:hint="eastAsia"/>
        </w:rPr>
        <w:t xml:space="preserve">  郑雅尹  江  </w:t>
      </w:r>
      <w:proofErr w:type="gramStart"/>
      <w:r w:rsidRPr="009A736D">
        <w:rPr>
          <w:rFonts w:ascii="仿宋_GB2312" w:eastAsia="仿宋_GB2312" w:hint="eastAsia"/>
        </w:rPr>
        <w:t>婷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王天程</w:t>
      </w:r>
      <w:proofErr w:type="gramEnd"/>
      <w:r w:rsidRPr="009A736D">
        <w:rPr>
          <w:rFonts w:ascii="仿宋_GB2312" w:eastAsia="仿宋_GB2312" w:hint="eastAsia"/>
        </w:rPr>
        <w:t xml:space="preserve">  胡  成    </w:t>
      </w:r>
      <w:proofErr w:type="gramStart"/>
      <w:r w:rsidRPr="009A736D">
        <w:rPr>
          <w:rFonts w:ascii="仿宋_GB2312" w:eastAsia="仿宋_GB2312" w:hint="eastAsia"/>
        </w:rPr>
        <w:t>黄思仪</w:t>
      </w:r>
      <w:proofErr w:type="gramEnd"/>
      <w:r w:rsidRPr="009A736D">
        <w:rPr>
          <w:rFonts w:ascii="仿宋_GB2312" w:eastAsia="仿宋_GB2312" w:hint="eastAsia"/>
        </w:rPr>
        <w:t xml:space="preserve">  李  博  谭钧豪  麦嘉雯  胡  </w:t>
      </w:r>
      <w:proofErr w:type="gramStart"/>
      <w:r w:rsidRPr="009A736D">
        <w:rPr>
          <w:rFonts w:ascii="仿宋_GB2312" w:eastAsia="仿宋_GB2312" w:hint="eastAsia"/>
        </w:rPr>
        <w:t>婕</w:t>
      </w:r>
      <w:proofErr w:type="gramEnd"/>
      <w:r w:rsidRPr="009A736D">
        <w:rPr>
          <w:rFonts w:ascii="仿宋_GB2312" w:eastAsia="仿宋_GB2312" w:hint="eastAsia"/>
        </w:rPr>
        <w:t xml:space="preserve">  谭梦妮  苏晓敏  蔡安琪  </w:t>
      </w:r>
      <w:proofErr w:type="gramStart"/>
      <w:r w:rsidRPr="009A736D">
        <w:rPr>
          <w:rFonts w:ascii="仿宋_GB2312" w:eastAsia="仿宋_GB2312" w:hint="eastAsia"/>
        </w:rPr>
        <w:t>武楷斯    叶宗</w:t>
      </w:r>
      <w:proofErr w:type="gramEnd"/>
      <w:r w:rsidRPr="009A736D">
        <w:rPr>
          <w:rFonts w:ascii="仿宋_GB2312" w:eastAsia="仿宋_GB2312" w:hint="eastAsia"/>
        </w:rPr>
        <w:t xml:space="preserve">杰  刘振宇  毛  </w:t>
      </w:r>
      <w:proofErr w:type="gramStart"/>
      <w:r w:rsidRPr="009A736D">
        <w:rPr>
          <w:rFonts w:ascii="仿宋_GB2312" w:eastAsia="仿宋_GB2312" w:hint="eastAsia"/>
        </w:rPr>
        <w:t>彦</w:t>
      </w:r>
      <w:proofErr w:type="gramEnd"/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二星级志愿者（12人）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马楚莹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曾楚淇  李  依  叶淑英  何淑芬  邓宇杰  蔡李柠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钟洁盈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石望韬     马玮博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危梦雅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马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媛</w:t>
      </w:r>
      <w:proofErr w:type="gramEnd"/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星级志愿者（34人）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林钰彤  张  丹  邓嘉雯  </w:t>
      </w:r>
      <w:proofErr w:type="gramStart"/>
      <w:r w:rsidRPr="009A736D">
        <w:rPr>
          <w:rFonts w:ascii="仿宋_GB2312" w:eastAsia="仿宋_GB2312" w:hint="eastAsia"/>
        </w:rPr>
        <w:t>张鹭瑶</w:t>
      </w:r>
      <w:proofErr w:type="gramEnd"/>
      <w:r w:rsidRPr="009A736D">
        <w:rPr>
          <w:rFonts w:ascii="仿宋_GB2312" w:eastAsia="仿宋_GB2312" w:hint="eastAsia"/>
        </w:rPr>
        <w:t xml:space="preserve">  徐杏桦  杨黎丽  何  </w:t>
      </w:r>
      <w:proofErr w:type="gramStart"/>
      <w:r w:rsidRPr="009A736D">
        <w:rPr>
          <w:rFonts w:ascii="仿宋_GB2312" w:eastAsia="仿宋_GB2312" w:hint="eastAsia"/>
        </w:rPr>
        <w:t>婕</w:t>
      </w:r>
      <w:proofErr w:type="gramEnd"/>
      <w:r w:rsidRPr="009A736D">
        <w:rPr>
          <w:rFonts w:ascii="仿宋_GB2312" w:eastAsia="仿宋_GB2312" w:hint="eastAsia"/>
        </w:rPr>
        <w:t xml:space="preserve">  陈笑媚  李晓怡    阳雨璇  季  瑞  吴子卿  王  宁  钟俊杰  全  勤  严尼鹂  刘美婷  张  可    </w:t>
      </w:r>
      <w:proofErr w:type="gramStart"/>
      <w:r w:rsidRPr="009A736D">
        <w:rPr>
          <w:rFonts w:ascii="仿宋_GB2312" w:eastAsia="仿宋_GB2312" w:hint="eastAsia"/>
        </w:rPr>
        <w:t>叶雪莹</w:t>
      </w:r>
      <w:proofErr w:type="gramEnd"/>
      <w:r w:rsidRPr="009A736D">
        <w:rPr>
          <w:rFonts w:ascii="仿宋_GB2312" w:eastAsia="仿宋_GB2312" w:hint="eastAsia"/>
        </w:rPr>
        <w:t xml:space="preserve">  张丹妮  陈  丹  邓杰瀚  周梦倩  </w:t>
      </w:r>
      <w:proofErr w:type="gramStart"/>
      <w:r w:rsidRPr="009A736D">
        <w:rPr>
          <w:rFonts w:ascii="仿宋_GB2312" w:eastAsia="仿宋_GB2312" w:hint="eastAsia"/>
        </w:rPr>
        <w:t>何敏菊</w:t>
      </w:r>
      <w:proofErr w:type="gramEnd"/>
      <w:r w:rsidRPr="009A736D">
        <w:rPr>
          <w:rFonts w:ascii="仿宋_GB2312" w:eastAsia="仿宋_GB2312" w:hint="eastAsia"/>
        </w:rPr>
        <w:t xml:space="preserve">  李洁茜  </w:t>
      </w:r>
      <w:proofErr w:type="gramStart"/>
      <w:r w:rsidRPr="009A736D">
        <w:rPr>
          <w:rFonts w:ascii="仿宋_GB2312" w:eastAsia="仿宋_GB2312" w:hint="eastAsia"/>
        </w:rPr>
        <w:t>谭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颖</w:t>
      </w:r>
      <w:proofErr w:type="gramEnd"/>
      <w:r w:rsidRPr="009A736D">
        <w:rPr>
          <w:rFonts w:ascii="仿宋_GB2312" w:eastAsia="仿宋_GB2312" w:hint="eastAsia"/>
        </w:rPr>
        <w:t xml:space="preserve">  宋丹阳    林云汉  熊  星  褚亭丽  陈  奥  </w:t>
      </w:r>
      <w:proofErr w:type="gramStart"/>
      <w:r w:rsidRPr="009A736D">
        <w:rPr>
          <w:rFonts w:ascii="仿宋_GB2312" w:eastAsia="仿宋_GB2312" w:hint="eastAsia"/>
        </w:rPr>
        <w:t>黄佩瑜</w:t>
      </w:r>
      <w:proofErr w:type="gramEnd"/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刘乐耀</w:t>
      </w:r>
      <w:proofErr w:type="gramEnd"/>
      <w:r w:rsidRPr="009A736D">
        <w:rPr>
          <w:rFonts w:ascii="仿宋_GB2312" w:eastAsia="仿宋_GB2312" w:hint="eastAsia"/>
        </w:rPr>
        <w:t xml:space="preserve">  洁  玲</w:t>
      </w: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新闻与传播学院（13人）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四星级志愿者（1人）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魏  泽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三星级志愿者（4人）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谢颂昕  邱梓瑶  李  欣  林心婕  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二星级志愿者（6人）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李世民  陈小雨  </w:t>
      </w:r>
      <w:proofErr w:type="gramStart"/>
      <w:r w:rsidRPr="009A736D">
        <w:rPr>
          <w:rFonts w:ascii="仿宋_GB2312" w:eastAsia="仿宋_GB2312" w:hint="eastAsia"/>
        </w:rPr>
        <w:t>苏慧莹</w:t>
      </w:r>
      <w:proofErr w:type="gramEnd"/>
      <w:r w:rsidRPr="009A736D">
        <w:rPr>
          <w:rFonts w:ascii="仿宋_GB2312" w:eastAsia="仿宋_GB2312" w:hint="eastAsia"/>
        </w:rPr>
        <w:t xml:space="preserve">  陈明明  高绮雯  詹淑玲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星级志愿者（2人）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>古云婷  朱金丽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设计学院（11人）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三星级志愿者（2人）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lastRenderedPageBreak/>
        <w:t>钟敏均</w:t>
      </w:r>
      <w:proofErr w:type="gramEnd"/>
      <w:r w:rsidRPr="009A736D">
        <w:rPr>
          <w:rFonts w:ascii="仿宋_GB2312" w:eastAsia="仿宋_GB2312" w:hint="eastAsia"/>
        </w:rPr>
        <w:t xml:space="preserve">  林丽华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二星级志愿者（4人）</w:t>
      </w:r>
    </w:p>
    <w:p w:rsidR="00F2393B" w:rsidRPr="009A736D" w:rsidRDefault="00F2393B" w:rsidP="00F2393B">
      <w:pPr>
        <w:rPr>
          <w:rFonts w:ascii="仿宋_GB2312" w:eastAsia="仿宋_GB2312"/>
        </w:rPr>
      </w:pPr>
      <w:r w:rsidRPr="009A736D">
        <w:rPr>
          <w:rFonts w:ascii="仿宋_GB2312" w:eastAsia="仿宋_GB2312" w:hint="eastAsia"/>
        </w:rPr>
        <w:t xml:space="preserve">陈  </w:t>
      </w:r>
      <w:proofErr w:type="gramStart"/>
      <w:r w:rsidRPr="009A736D">
        <w:rPr>
          <w:rFonts w:ascii="仿宋_GB2312" w:eastAsia="仿宋_GB2312" w:hint="eastAsia"/>
        </w:rPr>
        <w:t>婷</w:t>
      </w:r>
      <w:proofErr w:type="gramEnd"/>
      <w:r w:rsidRPr="009A736D">
        <w:rPr>
          <w:rFonts w:ascii="仿宋_GB2312" w:eastAsia="仿宋_GB2312" w:hint="eastAsia"/>
        </w:rPr>
        <w:t xml:space="preserve">  肖  </w:t>
      </w:r>
      <w:proofErr w:type="gramStart"/>
      <w:r w:rsidRPr="009A736D">
        <w:rPr>
          <w:rFonts w:ascii="仿宋_GB2312" w:eastAsia="仿宋_GB2312" w:hint="eastAsia"/>
        </w:rPr>
        <w:t>睿</w:t>
      </w:r>
      <w:proofErr w:type="gramEnd"/>
      <w:r w:rsidRPr="009A736D">
        <w:rPr>
          <w:rFonts w:ascii="仿宋_GB2312" w:eastAsia="仿宋_GB2312" w:hint="eastAsia"/>
        </w:rPr>
        <w:t xml:space="preserve">  郑彩琴  邓自当</w:t>
      </w:r>
    </w:p>
    <w:p w:rsidR="00F2393B" w:rsidRPr="009A736D" w:rsidRDefault="00F2393B" w:rsidP="00F2393B">
      <w:pPr>
        <w:rPr>
          <w:rFonts w:ascii="仿宋_GB2312" w:eastAsia="仿宋_GB231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 (5人)</w:t>
      </w:r>
    </w:p>
    <w:p w:rsidR="00F2393B" w:rsidRPr="009A736D" w:rsidRDefault="00F2393B" w:rsidP="00F2393B">
      <w:pPr>
        <w:rPr>
          <w:rFonts w:ascii="仿宋_GB2312" w:eastAsia="仿宋_GB2312"/>
        </w:rPr>
      </w:pPr>
      <w:proofErr w:type="gramStart"/>
      <w:r w:rsidRPr="009A736D">
        <w:rPr>
          <w:rFonts w:ascii="仿宋_GB2312" w:eastAsia="仿宋_GB2312" w:hint="eastAsia"/>
        </w:rPr>
        <w:t>杨晓盼</w:t>
      </w:r>
      <w:proofErr w:type="gramEnd"/>
      <w:r w:rsidRPr="009A736D">
        <w:rPr>
          <w:rFonts w:ascii="仿宋_GB2312" w:eastAsia="仿宋_GB2312" w:hint="eastAsia"/>
        </w:rPr>
        <w:t xml:space="preserve">  王  </w:t>
      </w:r>
      <w:r w:rsidRPr="009A736D">
        <w:rPr>
          <w:rFonts w:ascii="宋体" w:hAnsi="宋体" w:cs="宋体" w:hint="eastAsia"/>
        </w:rPr>
        <w:t>玥</w:t>
      </w:r>
      <w:r w:rsidRPr="009A736D">
        <w:rPr>
          <w:rFonts w:ascii="仿宋_GB2312" w:eastAsia="仿宋_GB2312" w:hint="eastAsia"/>
        </w:rPr>
        <w:t xml:space="preserve">  </w:t>
      </w:r>
      <w:proofErr w:type="gramStart"/>
      <w:r w:rsidRPr="009A736D">
        <w:rPr>
          <w:rFonts w:ascii="仿宋_GB2312" w:eastAsia="仿宋_GB2312" w:hint="eastAsia"/>
        </w:rPr>
        <w:t>杨远炎  蔡</w:t>
      </w:r>
      <w:proofErr w:type="gramEnd"/>
      <w:r w:rsidRPr="009A736D">
        <w:rPr>
          <w:rFonts w:ascii="仿宋_GB2312" w:eastAsia="仿宋_GB2312" w:hint="eastAsia"/>
        </w:rPr>
        <w:t xml:space="preserve">  兼  柯长贵  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马克思主义学院(1人)</w:t>
      </w:r>
    </w:p>
    <w:p w:rsidR="00F2393B" w:rsidRPr="00534C73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星级志愿者（1人）</w:t>
      </w:r>
    </w:p>
    <w:p w:rsidR="00F2393B" w:rsidRPr="009A736D" w:rsidRDefault="00F2393B" w:rsidP="00F2393B">
      <w:pPr>
        <w:widowControl/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>张</w:t>
      </w:r>
      <w:r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>明</w:t>
      </w: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rPr>
          <w:rFonts w:ascii="仿宋_GB2312" w:eastAsia="仿宋_GB231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研究生团委(18人)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三星级志愿者（5人）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邓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艳  黄  英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羿应棋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朱大壮  周  端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二星级志愿者（2人）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周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萌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冯静文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星级志愿者（11人）</w:t>
      </w:r>
    </w:p>
    <w:p w:rsidR="00F2393B" w:rsidRPr="009A736D" w:rsidRDefault="00F2393B" w:rsidP="00F2393B">
      <w:pPr>
        <w:rPr>
          <w:rFonts w:ascii="仿宋_GB2312" w:eastAsia="仿宋_GB2312" w:hAnsi="宋体" w:cs="宋体"/>
          <w:color w:val="000000"/>
          <w:szCs w:val="22"/>
        </w:rPr>
      </w:pPr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蔡元浩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丰佳平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王子川  黄丽婷  林  燕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崔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航  乐  希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皮云红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张  翔</w:t>
      </w:r>
      <w:r w:rsidRPr="009A736D">
        <w:rPr>
          <w:rFonts w:ascii="仿宋_GB2312" w:eastAsia="仿宋_GB2312" w:hAnsi="宋体" w:cs="宋体" w:hint="eastAsia"/>
          <w:color w:val="000000"/>
          <w:szCs w:val="22"/>
        </w:rPr>
        <w:tab/>
        <w:t xml:space="preserve"> 李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娟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</w:t>
      </w:r>
      <w:proofErr w:type="gramStart"/>
      <w:r w:rsidRPr="009A736D">
        <w:rPr>
          <w:rFonts w:ascii="仿宋_GB2312" w:eastAsia="仿宋_GB2312" w:hAnsi="宋体" w:cs="宋体" w:hint="eastAsia"/>
          <w:color w:val="000000"/>
          <w:szCs w:val="22"/>
        </w:rPr>
        <w:t>廖</w:t>
      </w:r>
      <w:proofErr w:type="gramEnd"/>
      <w:r w:rsidRPr="009A736D">
        <w:rPr>
          <w:rFonts w:ascii="仿宋_GB2312" w:eastAsia="仿宋_GB2312" w:hAnsi="宋体" w:cs="宋体" w:hint="eastAsia"/>
          <w:color w:val="000000"/>
          <w:szCs w:val="22"/>
        </w:rPr>
        <w:t xml:space="preserve">  龙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化学与化工学院</w:t>
      </w:r>
      <w:r w:rsidR="00DA1CA7">
        <w:rPr>
          <w:rFonts w:ascii="仿宋_GB2312" w:eastAsia="仿宋_GB2312" w:hint="eastAsia"/>
          <w:b/>
          <w:sz w:val="30"/>
        </w:rPr>
        <w:t>研究生</w:t>
      </w:r>
      <w:bookmarkStart w:id="0" w:name="_GoBack"/>
      <w:bookmarkEnd w:id="0"/>
      <w:r>
        <w:rPr>
          <w:rFonts w:ascii="仿宋_GB2312" w:eastAsia="仿宋_GB2312" w:hint="eastAsia"/>
          <w:b/>
          <w:sz w:val="30"/>
        </w:rPr>
        <w:t>团总支</w:t>
      </w:r>
      <w:r w:rsidRPr="009A736D">
        <w:rPr>
          <w:rFonts w:ascii="仿宋_GB2312" w:eastAsia="仿宋_GB2312" w:hint="eastAsia"/>
          <w:b/>
          <w:sz w:val="30"/>
        </w:rPr>
        <w:t>（10人）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三星级志愿者（2人）</w:t>
      </w:r>
    </w:p>
    <w:p w:rsidR="00F2393B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>黎卓熹  卢明佳</w:t>
      </w:r>
    </w:p>
    <w:p w:rsidR="00F2393B" w:rsidRPr="00534C73" w:rsidRDefault="00F2393B" w:rsidP="00F2393B">
      <w:pPr>
        <w:rPr>
          <w:rFonts w:ascii="仿宋_GB2312" w:eastAsia="仿宋_GB2312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二星级志愿者（1人）</w:t>
      </w:r>
    </w:p>
    <w:p w:rsidR="00F2393B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>陈秀丽</w:t>
      </w:r>
    </w:p>
    <w:p w:rsidR="00F2393B" w:rsidRPr="00534C73" w:rsidRDefault="00F2393B" w:rsidP="00F2393B">
      <w:pPr>
        <w:rPr>
          <w:rFonts w:ascii="仿宋_GB2312" w:eastAsia="仿宋_GB2312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星级志愿者（7人）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 xml:space="preserve">陈  洁  钟  乾  彭俊瑛  乐  希  胡  晨  魏  </w:t>
      </w:r>
      <w:proofErr w:type="gramStart"/>
      <w:r w:rsidRPr="009A736D">
        <w:rPr>
          <w:rFonts w:ascii="仿宋_GB2312" w:eastAsia="仿宋_GB2312" w:hint="eastAsia"/>
          <w:szCs w:val="22"/>
        </w:rPr>
        <w:t>卓</w:t>
      </w:r>
      <w:proofErr w:type="gramEnd"/>
      <w:r w:rsidRPr="009A736D">
        <w:rPr>
          <w:rFonts w:ascii="仿宋_GB2312" w:eastAsia="仿宋_GB2312" w:hint="eastAsia"/>
          <w:szCs w:val="22"/>
        </w:rPr>
        <w:t xml:space="preserve">  马丽宁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lastRenderedPageBreak/>
        <w:t>土木与交通学院</w:t>
      </w:r>
      <w:r w:rsidR="00DA1CA7">
        <w:rPr>
          <w:rFonts w:ascii="仿宋_GB2312" w:eastAsia="仿宋_GB2312" w:hint="eastAsia"/>
          <w:b/>
          <w:sz w:val="30"/>
        </w:rPr>
        <w:t>研究生</w:t>
      </w:r>
      <w:r>
        <w:rPr>
          <w:rFonts w:ascii="仿宋_GB2312" w:eastAsia="仿宋_GB2312" w:hint="eastAsia"/>
          <w:b/>
          <w:sz w:val="30"/>
        </w:rPr>
        <w:t>团总支</w:t>
      </w:r>
      <w:r w:rsidRPr="009A736D">
        <w:rPr>
          <w:rFonts w:ascii="仿宋_GB2312" w:eastAsia="仿宋_GB2312" w:hint="eastAsia"/>
          <w:b/>
          <w:sz w:val="30"/>
        </w:rPr>
        <w:t>（8人）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二星级志愿者（5人）</w:t>
      </w:r>
    </w:p>
    <w:p w:rsidR="00F2393B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 xml:space="preserve">刘延禄  陈嘉斌  杨  </w:t>
      </w:r>
      <w:proofErr w:type="gramStart"/>
      <w:r w:rsidRPr="009A736D">
        <w:rPr>
          <w:rFonts w:ascii="仿宋_GB2312" w:eastAsia="仿宋_GB2312" w:hint="eastAsia"/>
          <w:szCs w:val="22"/>
        </w:rPr>
        <w:t>胤</w:t>
      </w:r>
      <w:proofErr w:type="gramEnd"/>
      <w:r w:rsidRPr="009A736D">
        <w:rPr>
          <w:rFonts w:ascii="仿宋_GB2312" w:eastAsia="仿宋_GB2312" w:hint="eastAsia"/>
          <w:szCs w:val="22"/>
        </w:rPr>
        <w:t xml:space="preserve">  杨  云  冯远鹏  </w:t>
      </w:r>
    </w:p>
    <w:p w:rsidR="00F2393B" w:rsidRPr="00534C73" w:rsidRDefault="00F2393B" w:rsidP="00F2393B">
      <w:pPr>
        <w:rPr>
          <w:rFonts w:ascii="仿宋_GB2312" w:eastAsia="仿宋_GB2312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星级志愿者（3人）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 xml:space="preserve">何文昭  </w:t>
      </w:r>
      <w:proofErr w:type="gramStart"/>
      <w:r w:rsidRPr="009A736D">
        <w:rPr>
          <w:rFonts w:ascii="仿宋_GB2312" w:eastAsia="仿宋_GB2312" w:hint="eastAsia"/>
          <w:szCs w:val="22"/>
        </w:rPr>
        <w:t>李康权</w:t>
      </w:r>
      <w:proofErr w:type="gramEnd"/>
      <w:r w:rsidRPr="009A736D">
        <w:rPr>
          <w:rFonts w:ascii="仿宋_GB2312" w:eastAsia="仿宋_GB2312" w:hint="eastAsia"/>
          <w:szCs w:val="22"/>
        </w:rPr>
        <w:t xml:space="preserve">  唐  微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电子与信息学院</w:t>
      </w:r>
      <w:r w:rsidR="00DA1CA7">
        <w:rPr>
          <w:rFonts w:ascii="仿宋_GB2312" w:eastAsia="仿宋_GB2312" w:hint="eastAsia"/>
          <w:b/>
          <w:sz w:val="30"/>
        </w:rPr>
        <w:t>研究生</w:t>
      </w:r>
      <w:r w:rsidRPr="009A736D">
        <w:rPr>
          <w:rFonts w:ascii="仿宋_GB2312" w:eastAsia="仿宋_GB2312" w:hint="eastAsia"/>
          <w:b/>
          <w:sz w:val="30"/>
        </w:rPr>
        <w:t>团</w:t>
      </w:r>
      <w:r>
        <w:rPr>
          <w:rFonts w:ascii="仿宋_GB2312" w:eastAsia="仿宋_GB2312" w:hint="eastAsia"/>
          <w:b/>
          <w:sz w:val="30"/>
        </w:rPr>
        <w:t>总支</w:t>
      </w:r>
      <w:r w:rsidRPr="009A736D">
        <w:rPr>
          <w:rFonts w:ascii="仿宋_GB2312" w:eastAsia="仿宋_GB2312" w:hint="eastAsia"/>
          <w:b/>
          <w:sz w:val="30"/>
        </w:rPr>
        <w:t>（3人）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二星级志愿者（1人）</w:t>
      </w:r>
    </w:p>
    <w:p w:rsidR="00F2393B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szCs w:val="22"/>
        </w:rPr>
        <w:t>黄天宇</w:t>
      </w: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星级志愿者（2人）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>刘柏杨  张佩玉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Default="00F2393B" w:rsidP="00F2393B">
      <w:pPr>
        <w:jc w:val="center"/>
        <w:rPr>
          <w:rFonts w:ascii="仿宋_GB2312" w:eastAsia="仿宋_GB2312"/>
          <w:b/>
          <w:sz w:val="30"/>
        </w:rPr>
      </w:pPr>
      <w:r w:rsidRPr="009A736D">
        <w:rPr>
          <w:rFonts w:ascii="仿宋_GB2312" w:eastAsia="仿宋_GB2312" w:hint="eastAsia"/>
          <w:b/>
          <w:sz w:val="30"/>
        </w:rPr>
        <w:t>机械与汽车工程学院</w:t>
      </w:r>
      <w:r w:rsidR="00DA1CA7">
        <w:rPr>
          <w:rFonts w:ascii="仿宋_GB2312" w:eastAsia="仿宋_GB2312" w:hint="eastAsia"/>
          <w:b/>
          <w:sz w:val="30"/>
        </w:rPr>
        <w:t>研究生</w:t>
      </w:r>
      <w:r>
        <w:rPr>
          <w:rFonts w:ascii="仿宋_GB2312" w:eastAsia="仿宋_GB2312" w:hint="eastAsia"/>
          <w:b/>
          <w:sz w:val="30"/>
        </w:rPr>
        <w:t>团</w:t>
      </w:r>
      <w:r w:rsidR="00DA1CA7">
        <w:rPr>
          <w:rFonts w:ascii="仿宋_GB2312" w:eastAsia="仿宋_GB2312" w:hint="eastAsia"/>
          <w:b/>
          <w:sz w:val="30"/>
        </w:rPr>
        <w:t>总支</w:t>
      </w:r>
      <w:r w:rsidRPr="009A736D">
        <w:rPr>
          <w:rFonts w:ascii="仿宋_GB2312" w:eastAsia="仿宋_GB2312" w:hint="eastAsia"/>
          <w:b/>
          <w:sz w:val="30"/>
        </w:rPr>
        <w:t>（6人）</w:t>
      </w:r>
    </w:p>
    <w:p w:rsidR="00F2393B" w:rsidRPr="009A736D" w:rsidRDefault="00F2393B" w:rsidP="00F2393B">
      <w:pPr>
        <w:jc w:val="center"/>
        <w:rPr>
          <w:rFonts w:ascii="仿宋_GB2312" w:eastAsia="仿宋_GB2312"/>
          <w:b/>
          <w:sz w:val="30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r w:rsidRPr="009A736D">
        <w:rPr>
          <w:rFonts w:ascii="仿宋_GB2312" w:eastAsia="仿宋_GB2312" w:hint="eastAsia"/>
          <w:b/>
          <w:sz w:val="24"/>
          <w:szCs w:val="24"/>
        </w:rPr>
        <w:t>突出贡献奖（1人）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>刘朝阳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</w:p>
    <w:p w:rsidR="00F2393B" w:rsidRPr="009A736D" w:rsidRDefault="00F2393B" w:rsidP="00F2393B">
      <w:pPr>
        <w:rPr>
          <w:rFonts w:ascii="仿宋_GB2312" w:eastAsia="仿宋_GB2312"/>
          <w:b/>
          <w:sz w:val="24"/>
          <w:szCs w:val="24"/>
        </w:rPr>
      </w:pPr>
      <w:proofErr w:type="gramStart"/>
      <w:r w:rsidRPr="009A736D">
        <w:rPr>
          <w:rFonts w:ascii="仿宋_GB2312" w:eastAsia="仿宋_GB2312" w:hint="eastAsia"/>
          <w:b/>
          <w:sz w:val="24"/>
          <w:szCs w:val="24"/>
        </w:rPr>
        <w:t>一</w:t>
      </w:r>
      <w:proofErr w:type="gramEnd"/>
      <w:r w:rsidRPr="009A736D">
        <w:rPr>
          <w:rFonts w:ascii="仿宋_GB2312" w:eastAsia="仿宋_GB2312" w:hint="eastAsia"/>
          <w:b/>
          <w:sz w:val="24"/>
          <w:szCs w:val="24"/>
        </w:rPr>
        <w:t>星级志愿者（5人）</w:t>
      </w:r>
    </w:p>
    <w:p w:rsidR="00F2393B" w:rsidRPr="009A736D" w:rsidRDefault="00F2393B" w:rsidP="00F2393B">
      <w:pPr>
        <w:rPr>
          <w:rFonts w:ascii="仿宋_GB2312" w:eastAsia="仿宋_GB2312"/>
          <w:szCs w:val="22"/>
        </w:rPr>
      </w:pPr>
      <w:r w:rsidRPr="009A736D">
        <w:rPr>
          <w:rFonts w:ascii="仿宋_GB2312" w:eastAsia="仿宋_GB2312" w:hint="eastAsia"/>
          <w:szCs w:val="22"/>
        </w:rPr>
        <w:t xml:space="preserve">陈婵媛  林  辉  郑婷婷  </w:t>
      </w:r>
      <w:proofErr w:type="gramStart"/>
      <w:r w:rsidRPr="009A736D">
        <w:rPr>
          <w:rFonts w:ascii="仿宋_GB2312" w:eastAsia="仿宋_GB2312" w:hint="eastAsia"/>
          <w:szCs w:val="22"/>
        </w:rPr>
        <w:t>陈逸新</w:t>
      </w:r>
      <w:proofErr w:type="gramEnd"/>
      <w:r w:rsidRPr="009A736D">
        <w:rPr>
          <w:rFonts w:ascii="仿宋_GB2312" w:eastAsia="仿宋_GB2312" w:hint="eastAsia"/>
          <w:szCs w:val="22"/>
        </w:rPr>
        <w:t xml:space="preserve">  耿江</w:t>
      </w:r>
      <w:proofErr w:type="gramStart"/>
      <w:r w:rsidRPr="009A736D">
        <w:rPr>
          <w:rFonts w:ascii="仿宋_GB2312" w:eastAsia="仿宋_GB2312" w:hint="eastAsia"/>
          <w:szCs w:val="22"/>
        </w:rPr>
        <w:t>江</w:t>
      </w:r>
      <w:proofErr w:type="gramEnd"/>
    </w:p>
    <w:p w:rsidR="00F2393B" w:rsidRPr="006376E4" w:rsidRDefault="00F2393B" w:rsidP="00F2393B">
      <w:pPr>
        <w:rPr>
          <w:rFonts w:ascii="仿宋_GB2312" w:eastAsia="仿宋_GB2312"/>
        </w:rPr>
      </w:pPr>
    </w:p>
    <w:p w:rsidR="00F2393B" w:rsidRPr="00140BC4" w:rsidRDefault="00F2393B" w:rsidP="00F2393B"/>
    <w:p w:rsidR="00F2393B" w:rsidRPr="00F2393B" w:rsidRDefault="00F2393B" w:rsidP="00F2393B">
      <w:pPr>
        <w:ind w:firstLineChars="200" w:firstLine="560"/>
        <w:jc w:val="right"/>
        <w:rPr>
          <w:rFonts w:ascii="仿宋_GB2312" w:eastAsia="仿宋_GB2312"/>
          <w:sz w:val="28"/>
        </w:rPr>
      </w:pPr>
    </w:p>
    <w:sectPr w:rsidR="00F2393B" w:rsidRPr="00F2393B" w:rsidSect="007F6E1B">
      <w:headerReference w:type="default" r:id="rId9"/>
      <w:footerReference w:type="default" r:id="rId10"/>
      <w:pgSz w:w="11906" w:h="16838"/>
      <w:pgMar w:top="1440" w:right="1800" w:bottom="1440" w:left="1800" w:header="851" w:footer="4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B6" w:rsidRDefault="000123B6" w:rsidP="008F6428">
      <w:r>
        <w:separator/>
      </w:r>
    </w:p>
  </w:endnote>
  <w:endnote w:type="continuationSeparator" w:id="0">
    <w:p w:rsidR="000123B6" w:rsidRDefault="000123B6" w:rsidP="008F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80697"/>
      <w:docPartObj>
        <w:docPartGallery w:val="Page Numbers (Bottom of Page)"/>
        <w:docPartUnique/>
      </w:docPartObj>
    </w:sdtPr>
    <w:sdtEndPr>
      <w:rPr>
        <w:lang w:val="zh-C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lang w:val="zh-CN"/>
          </w:rPr>
        </w:sdtEndPr>
        <w:sdtContent>
          <w:p w:rsidR="007F6E1B" w:rsidRDefault="007F6E1B" w:rsidP="007F6E1B">
            <w:pPr>
              <w:pStyle w:val="a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34DF58" wp14:editId="2C692F5A">
                  <wp:simplePos x="0" y="0"/>
                  <wp:positionH relativeFrom="column">
                    <wp:posOffset>-546100</wp:posOffset>
                  </wp:positionH>
                  <wp:positionV relativeFrom="paragraph">
                    <wp:posOffset>-23495</wp:posOffset>
                  </wp:positionV>
                  <wp:extent cx="6416675" cy="244475"/>
                  <wp:effectExtent l="0" t="0" r="3175" b="3175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jiao2.5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6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6E1B" w:rsidRPr="007F6E1B" w:rsidRDefault="007F6E1B" w:rsidP="007F6E1B">
            <w:pPr>
              <w:pStyle w:val="a4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CA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CA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F6E1B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DE5775" w:rsidRDefault="00DE5775">
    <w:pPr>
      <w:pStyle w:val="a4"/>
    </w:pPr>
  </w:p>
  <w:p w:rsidR="0004770E" w:rsidRDefault="000477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B6" w:rsidRDefault="000123B6" w:rsidP="008F6428">
      <w:r>
        <w:separator/>
      </w:r>
    </w:p>
  </w:footnote>
  <w:footnote w:type="continuationSeparator" w:id="0">
    <w:p w:rsidR="000123B6" w:rsidRDefault="000123B6" w:rsidP="008F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28" w:rsidRDefault="00DE5775" w:rsidP="00DE5775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7478BB" wp14:editId="00486AD0">
          <wp:simplePos x="0" y="0"/>
          <wp:positionH relativeFrom="column">
            <wp:posOffset>-641985</wp:posOffset>
          </wp:positionH>
          <wp:positionV relativeFrom="paragraph">
            <wp:posOffset>-258610</wp:posOffset>
          </wp:positionV>
          <wp:extent cx="6567778" cy="439735"/>
          <wp:effectExtent l="0" t="0" r="508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mei2.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778" cy="43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770E" w:rsidRDefault="00047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562" w:hanging="420"/>
      </w:pPr>
      <w:rPr>
        <w:rFonts w:hint="eastAsia"/>
        <w:spacing w:val="0"/>
      </w:rPr>
    </w:lvl>
    <w:lvl w:ilvl="1">
      <w:start w:val="1"/>
      <w:numFmt w:val="lowerLetter"/>
      <w:lvlText w:val="%2)"/>
      <w:lvlJc w:val="left"/>
      <w:pPr>
        <w:ind w:left="1010" w:hanging="420"/>
      </w:pPr>
    </w:lvl>
    <w:lvl w:ilvl="2">
      <w:start w:val="1"/>
      <w:numFmt w:val="lowerRoman"/>
      <w:lvlText w:val="%3."/>
      <w:lvlJc w:val="right"/>
      <w:pPr>
        <w:ind w:left="1430" w:hanging="420"/>
      </w:pPr>
    </w:lvl>
    <w:lvl w:ilvl="3">
      <w:start w:val="1"/>
      <w:numFmt w:val="decimal"/>
      <w:lvlText w:val="%4."/>
      <w:lvlJc w:val="left"/>
      <w:pPr>
        <w:ind w:left="1850" w:hanging="420"/>
      </w:pPr>
    </w:lvl>
    <w:lvl w:ilvl="4">
      <w:start w:val="1"/>
      <w:numFmt w:val="lowerLetter"/>
      <w:lvlText w:val="%5)"/>
      <w:lvlJc w:val="left"/>
      <w:pPr>
        <w:ind w:left="2270" w:hanging="420"/>
      </w:pPr>
    </w:lvl>
    <w:lvl w:ilvl="5">
      <w:start w:val="1"/>
      <w:numFmt w:val="lowerRoman"/>
      <w:lvlText w:val="%6."/>
      <w:lvlJc w:val="right"/>
      <w:pPr>
        <w:ind w:left="2690" w:hanging="420"/>
      </w:pPr>
    </w:lvl>
    <w:lvl w:ilvl="6">
      <w:start w:val="1"/>
      <w:numFmt w:val="decimal"/>
      <w:lvlText w:val="%7."/>
      <w:lvlJc w:val="left"/>
      <w:pPr>
        <w:ind w:left="3110" w:hanging="420"/>
      </w:pPr>
    </w:lvl>
    <w:lvl w:ilvl="7">
      <w:start w:val="1"/>
      <w:numFmt w:val="lowerLetter"/>
      <w:lvlText w:val="%8)"/>
      <w:lvlJc w:val="left"/>
      <w:pPr>
        <w:ind w:left="3530" w:hanging="420"/>
      </w:pPr>
    </w:lvl>
    <w:lvl w:ilvl="8">
      <w:start w:val="1"/>
      <w:numFmt w:val="lowerRoman"/>
      <w:lvlText w:val="%9."/>
      <w:lvlJc w:val="right"/>
      <w:pPr>
        <w:ind w:left="3950" w:hanging="420"/>
      </w:pPr>
    </w:lvl>
  </w:abstractNum>
  <w:abstractNum w:abstractNumId="3">
    <w:nsid w:val="0000000C"/>
    <w:multiLevelType w:val="singleLevel"/>
    <w:tmpl w:val="0000000C"/>
    <w:lvl w:ilvl="0">
      <w:start w:val="2"/>
      <w:numFmt w:val="decimal"/>
      <w:suff w:val="nothing"/>
      <w:lvlText w:val="（%1）"/>
      <w:lvlJc w:val="left"/>
    </w:lvl>
  </w:abstractNum>
  <w:abstractNum w:abstractNumId="4">
    <w:nsid w:val="0000000D"/>
    <w:multiLevelType w:val="singleLevel"/>
    <w:tmpl w:val="0000000D"/>
    <w:lvl w:ilvl="0">
      <w:start w:val="1"/>
      <w:numFmt w:val="decimal"/>
      <w:suff w:val="nothing"/>
      <w:lvlText w:val="（%1）"/>
      <w:lvlJc w:val="left"/>
    </w:lvl>
  </w:abstractNum>
  <w:abstractNum w:abstractNumId="5">
    <w:nsid w:val="0000000F"/>
    <w:multiLevelType w:val="singleLevel"/>
    <w:tmpl w:val="0000000F"/>
    <w:lvl w:ilvl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DF"/>
    <w:rsid w:val="000123B6"/>
    <w:rsid w:val="0004770E"/>
    <w:rsid w:val="00061883"/>
    <w:rsid w:val="000864BA"/>
    <w:rsid w:val="00095534"/>
    <w:rsid w:val="00151F87"/>
    <w:rsid w:val="001C6F33"/>
    <w:rsid w:val="002F21FA"/>
    <w:rsid w:val="00316C29"/>
    <w:rsid w:val="003D41F4"/>
    <w:rsid w:val="00471A27"/>
    <w:rsid w:val="00510185"/>
    <w:rsid w:val="00540FC0"/>
    <w:rsid w:val="005E5BF1"/>
    <w:rsid w:val="006332DF"/>
    <w:rsid w:val="006C3E9F"/>
    <w:rsid w:val="006C5417"/>
    <w:rsid w:val="006F3BD2"/>
    <w:rsid w:val="007F6E1B"/>
    <w:rsid w:val="00842F51"/>
    <w:rsid w:val="008F6428"/>
    <w:rsid w:val="00926908"/>
    <w:rsid w:val="00942EBC"/>
    <w:rsid w:val="00974ED5"/>
    <w:rsid w:val="00A519FD"/>
    <w:rsid w:val="00A55E0E"/>
    <w:rsid w:val="00B64D1A"/>
    <w:rsid w:val="00B75DC1"/>
    <w:rsid w:val="00BF3261"/>
    <w:rsid w:val="00C765AC"/>
    <w:rsid w:val="00CB56B1"/>
    <w:rsid w:val="00CC0073"/>
    <w:rsid w:val="00D37E19"/>
    <w:rsid w:val="00DA1CA7"/>
    <w:rsid w:val="00DE5775"/>
    <w:rsid w:val="00EC5D12"/>
    <w:rsid w:val="00F117C5"/>
    <w:rsid w:val="00F2393B"/>
    <w:rsid w:val="00F7674C"/>
    <w:rsid w:val="00F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F6E1B"/>
    <w:pPr>
      <w:keepNext/>
      <w:keepLines/>
      <w:spacing w:before="340" w:after="330" w:line="576" w:lineRule="auto"/>
      <w:ind w:firstLineChars="200" w:firstLine="200"/>
      <w:jc w:val="center"/>
      <w:outlineLvl w:val="0"/>
    </w:pPr>
    <w:rPr>
      <w:rFonts w:eastAsia="仿宋_GB2312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64D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C6F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4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6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6428"/>
    <w:rPr>
      <w:sz w:val="18"/>
      <w:szCs w:val="18"/>
    </w:rPr>
  </w:style>
  <w:style w:type="character" w:customStyle="1" w:styleId="1Char">
    <w:name w:val="标题 1 Char"/>
    <w:basedOn w:val="a0"/>
    <w:link w:val="1"/>
    <w:rsid w:val="007F6E1B"/>
    <w:rPr>
      <w:rFonts w:ascii="Times New Roman" w:eastAsia="仿宋_GB2312" w:hAnsi="Times New Roman" w:cs="Times New Roman"/>
      <w:b/>
      <w:kern w:val="44"/>
      <w:sz w:val="44"/>
      <w:szCs w:val="20"/>
    </w:rPr>
  </w:style>
  <w:style w:type="paragraph" w:customStyle="1" w:styleId="a6">
    <w:name w:val="标题二"/>
    <w:basedOn w:val="a"/>
    <w:rsid w:val="007F6E1B"/>
    <w:pPr>
      <w:spacing w:line="360" w:lineRule="auto"/>
    </w:pPr>
    <w:rPr>
      <w:rFonts w:ascii="仿宋_GB2312" w:eastAsia="仿宋_GB2312" w:hAnsi="仿宋_GB2312"/>
      <w:sz w:val="30"/>
      <w:szCs w:val="30"/>
    </w:rPr>
  </w:style>
  <w:style w:type="paragraph" w:customStyle="1" w:styleId="a7">
    <w:name w:val="标题一"/>
    <w:basedOn w:val="a"/>
    <w:rsid w:val="007F6E1B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0">
    <w:name w:val="列出段落1"/>
    <w:basedOn w:val="a"/>
    <w:rsid w:val="007F6E1B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D3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B64D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C6F33"/>
    <w:rPr>
      <w:rFonts w:ascii="Times New Roman" w:eastAsia="宋体" w:hAnsi="Times New Roman" w:cs="Times New Roman"/>
      <w:b/>
      <w:bCs/>
      <w:sz w:val="32"/>
      <w:szCs w:val="32"/>
    </w:rPr>
  </w:style>
  <w:style w:type="character" w:styleId="a9">
    <w:name w:val="Hyperlink"/>
    <w:uiPriority w:val="99"/>
    <w:unhideWhenUsed/>
    <w:rsid w:val="001C6F33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1C6F33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C6F33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Date"/>
    <w:basedOn w:val="a"/>
    <w:next w:val="a"/>
    <w:link w:val="Char2"/>
    <w:uiPriority w:val="99"/>
    <w:semiHidden/>
    <w:unhideWhenUsed/>
    <w:rsid w:val="00F2393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2393B"/>
    <w:rPr>
      <w:rFonts w:ascii="Times New Roman" w:eastAsia="宋体" w:hAnsi="Times New Roman" w:cs="Times New Roman"/>
      <w:szCs w:val="20"/>
    </w:rPr>
  </w:style>
  <w:style w:type="paragraph" w:styleId="ab">
    <w:name w:val="No Spacing"/>
    <w:uiPriority w:val="1"/>
    <w:qFormat/>
    <w:rsid w:val="00F2393B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F6E1B"/>
    <w:pPr>
      <w:keepNext/>
      <w:keepLines/>
      <w:spacing w:before="340" w:after="330" w:line="576" w:lineRule="auto"/>
      <w:ind w:firstLineChars="200" w:firstLine="200"/>
      <w:jc w:val="center"/>
      <w:outlineLvl w:val="0"/>
    </w:pPr>
    <w:rPr>
      <w:rFonts w:eastAsia="仿宋_GB2312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64D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C6F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4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6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6428"/>
    <w:rPr>
      <w:sz w:val="18"/>
      <w:szCs w:val="18"/>
    </w:rPr>
  </w:style>
  <w:style w:type="character" w:customStyle="1" w:styleId="1Char">
    <w:name w:val="标题 1 Char"/>
    <w:basedOn w:val="a0"/>
    <w:link w:val="1"/>
    <w:rsid w:val="007F6E1B"/>
    <w:rPr>
      <w:rFonts w:ascii="Times New Roman" w:eastAsia="仿宋_GB2312" w:hAnsi="Times New Roman" w:cs="Times New Roman"/>
      <w:b/>
      <w:kern w:val="44"/>
      <w:sz w:val="44"/>
      <w:szCs w:val="20"/>
    </w:rPr>
  </w:style>
  <w:style w:type="paragraph" w:customStyle="1" w:styleId="a6">
    <w:name w:val="标题二"/>
    <w:basedOn w:val="a"/>
    <w:rsid w:val="007F6E1B"/>
    <w:pPr>
      <w:spacing w:line="360" w:lineRule="auto"/>
    </w:pPr>
    <w:rPr>
      <w:rFonts w:ascii="仿宋_GB2312" w:eastAsia="仿宋_GB2312" w:hAnsi="仿宋_GB2312"/>
      <w:sz w:val="30"/>
      <w:szCs w:val="30"/>
    </w:rPr>
  </w:style>
  <w:style w:type="paragraph" w:customStyle="1" w:styleId="a7">
    <w:name w:val="标题一"/>
    <w:basedOn w:val="a"/>
    <w:rsid w:val="007F6E1B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0">
    <w:name w:val="列出段落1"/>
    <w:basedOn w:val="a"/>
    <w:rsid w:val="007F6E1B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D3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B64D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C6F33"/>
    <w:rPr>
      <w:rFonts w:ascii="Times New Roman" w:eastAsia="宋体" w:hAnsi="Times New Roman" w:cs="Times New Roman"/>
      <w:b/>
      <w:bCs/>
      <w:sz w:val="32"/>
      <w:szCs w:val="32"/>
    </w:rPr>
  </w:style>
  <w:style w:type="character" w:styleId="a9">
    <w:name w:val="Hyperlink"/>
    <w:uiPriority w:val="99"/>
    <w:unhideWhenUsed/>
    <w:rsid w:val="001C6F33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1C6F33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C6F33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Date"/>
    <w:basedOn w:val="a"/>
    <w:next w:val="a"/>
    <w:link w:val="Char2"/>
    <w:uiPriority w:val="99"/>
    <w:semiHidden/>
    <w:unhideWhenUsed/>
    <w:rsid w:val="00F2393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2393B"/>
    <w:rPr>
      <w:rFonts w:ascii="Times New Roman" w:eastAsia="宋体" w:hAnsi="Times New Roman" w:cs="Times New Roman"/>
      <w:szCs w:val="20"/>
    </w:rPr>
  </w:style>
  <w:style w:type="paragraph" w:styleId="ab">
    <w:name w:val="No Spacing"/>
    <w:uiPriority w:val="1"/>
    <w:qFormat/>
    <w:rsid w:val="00F2393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F5EC-63C9-4F29-A2AE-A3E7499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1881</Words>
  <Characters>10723</Characters>
  <Application>Microsoft Office Word</Application>
  <DocSecurity>0</DocSecurity>
  <Lines>89</Lines>
  <Paragraphs>25</Paragraphs>
  <ScaleCrop>false</ScaleCrop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Sxuya</dc:creator>
  <cp:keywords/>
  <dc:description/>
  <cp:lastModifiedBy>HeeHee</cp:lastModifiedBy>
  <cp:revision>6</cp:revision>
  <dcterms:created xsi:type="dcterms:W3CDTF">2015-04-13T09:05:00Z</dcterms:created>
  <dcterms:modified xsi:type="dcterms:W3CDTF">2015-04-13T10:05:00Z</dcterms:modified>
</cp:coreProperties>
</file>